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E23C" w14:textId="219A8730" w:rsidR="00A9204E" w:rsidRPr="003942FE" w:rsidRDefault="0062618C" w:rsidP="003942FE">
      <w:pPr>
        <w:jc w:val="center"/>
        <w:rPr>
          <w:b/>
          <w:bCs/>
          <w:sz w:val="28"/>
          <w:szCs w:val="28"/>
        </w:rPr>
      </w:pPr>
      <w:r>
        <w:rPr>
          <w:b/>
          <w:bCs/>
          <w:sz w:val="28"/>
          <w:szCs w:val="28"/>
        </w:rPr>
        <w:t xml:space="preserve">Billings </w:t>
      </w:r>
      <w:r w:rsidR="00C42683" w:rsidRPr="003942FE">
        <w:rPr>
          <w:b/>
          <w:bCs/>
          <w:sz w:val="28"/>
          <w:szCs w:val="28"/>
        </w:rPr>
        <w:t>TrailNet Strategic Plan 2022-2024</w:t>
      </w:r>
    </w:p>
    <w:p w14:paraId="64AD6905" w14:textId="77777777" w:rsidR="00BF4BD0" w:rsidRDefault="00BF4BD0" w:rsidP="00BF4BD0"/>
    <w:p w14:paraId="0BBD3889" w14:textId="2BBBF4DC" w:rsidR="00BF4BD0" w:rsidRPr="00BF4BD0" w:rsidRDefault="00BF4BD0" w:rsidP="00BF4BD0">
      <w:pPr>
        <w:rPr>
          <w:b/>
          <w:bCs/>
        </w:rPr>
      </w:pPr>
      <w:r w:rsidRPr="00BF4BD0">
        <w:rPr>
          <w:b/>
          <w:bCs/>
        </w:rPr>
        <w:t>Introduction</w:t>
      </w:r>
    </w:p>
    <w:p w14:paraId="1739251B" w14:textId="06513A07" w:rsidR="009615F7" w:rsidRDefault="009615F7" w:rsidP="009615F7"/>
    <w:p w14:paraId="752BE160" w14:textId="7241C36D" w:rsidR="009615F7" w:rsidRPr="0062618C" w:rsidRDefault="009615F7" w:rsidP="009615F7">
      <w:pPr>
        <w:rPr>
          <w:sz w:val="24"/>
          <w:szCs w:val="24"/>
        </w:rPr>
      </w:pPr>
      <w:r w:rsidRPr="0062618C">
        <w:rPr>
          <w:sz w:val="24"/>
          <w:szCs w:val="24"/>
        </w:rPr>
        <w:t>This planning document outlines the history of the organization, its mission, vision, and the guiding strategic priorities as identified by the Board of Directors for the next two year</w:t>
      </w:r>
      <w:r w:rsidR="00A6180F">
        <w:rPr>
          <w:sz w:val="24"/>
          <w:szCs w:val="24"/>
        </w:rPr>
        <w:t>s</w:t>
      </w:r>
      <w:r w:rsidRPr="0062618C">
        <w:rPr>
          <w:sz w:val="24"/>
          <w:szCs w:val="24"/>
        </w:rPr>
        <w:t>. The purpose of strategic planning process and the priorities developed from the process is to create a guiding document for focusing the organization on goals and allows board and staff to develop plans that will work toward meeting th</w:t>
      </w:r>
      <w:r w:rsidR="00BF4BD0" w:rsidRPr="0062618C">
        <w:rPr>
          <w:sz w:val="24"/>
          <w:szCs w:val="24"/>
        </w:rPr>
        <w:t>ose</w:t>
      </w:r>
      <w:r w:rsidRPr="0062618C">
        <w:rPr>
          <w:sz w:val="24"/>
          <w:szCs w:val="24"/>
        </w:rPr>
        <w:t xml:space="preserve"> goals.  </w:t>
      </w:r>
    </w:p>
    <w:p w14:paraId="5E68EC9A" w14:textId="7A49AF7A" w:rsidR="009615F7" w:rsidRPr="0062618C" w:rsidRDefault="009615F7" w:rsidP="009615F7">
      <w:pPr>
        <w:rPr>
          <w:sz w:val="24"/>
          <w:szCs w:val="24"/>
        </w:rPr>
      </w:pPr>
    </w:p>
    <w:p w14:paraId="0AAF1439" w14:textId="332D0566" w:rsidR="00824DD5" w:rsidRPr="0062618C" w:rsidRDefault="009615F7" w:rsidP="00824DD5">
      <w:pPr>
        <w:rPr>
          <w:sz w:val="24"/>
          <w:szCs w:val="24"/>
        </w:rPr>
      </w:pPr>
      <w:r w:rsidRPr="0062618C">
        <w:rPr>
          <w:sz w:val="24"/>
          <w:szCs w:val="24"/>
        </w:rPr>
        <w:t>A strategic plan is a</w:t>
      </w:r>
      <w:r w:rsidR="003942FE" w:rsidRPr="0062618C">
        <w:rPr>
          <w:sz w:val="24"/>
          <w:szCs w:val="24"/>
        </w:rPr>
        <w:t>n</w:t>
      </w:r>
      <w:r w:rsidRPr="0062618C">
        <w:rPr>
          <w:sz w:val="24"/>
          <w:szCs w:val="24"/>
        </w:rPr>
        <w:t xml:space="preserve"> evolving document that is reviewed and revised on a regular basis.  It serves as a guide for future focus of the organization and allows the organization to be proactive instead of engaging in tasks randomly.  </w:t>
      </w:r>
      <w:r w:rsidR="00BF4BD0" w:rsidRPr="0062618C">
        <w:rPr>
          <w:sz w:val="24"/>
          <w:szCs w:val="24"/>
        </w:rPr>
        <w:t xml:space="preserve">The </w:t>
      </w:r>
      <w:r w:rsidR="003942FE" w:rsidRPr="0062618C">
        <w:rPr>
          <w:sz w:val="24"/>
          <w:szCs w:val="24"/>
        </w:rPr>
        <w:t xml:space="preserve">strategic </w:t>
      </w:r>
      <w:r w:rsidR="00BF4BD0" w:rsidRPr="0062618C">
        <w:rPr>
          <w:sz w:val="24"/>
          <w:szCs w:val="24"/>
        </w:rPr>
        <w:t xml:space="preserve">plan directs the allocation of organizational resources </w:t>
      </w:r>
      <w:r w:rsidR="003942FE" w:rsidRPr="0062618C">
        <w:rPr>
          <w:sz w:val="24"/>
          <w:szCs w:val="24"/>
        </w:rPr>
        <w:t xml:space="preserve">toward achieving those priorities. </w:t>
      </w:r>
      <w:r w:rsidR="00BF4BD0" w:rsidRPr="0062618C">
        <w:rPr>
          <w:sz w:val="24"/>
          <w:szCs w:val="24"/>
        </w:rPr>
        <w:t>Creating, maintaining, and revis</w:t>
      </w:r>
      <w:r w:rsidR="00A6180F">
        <w:rPr>
          <w:sz w:val="24"/>
          <w:szCs w:val="24"/>
        </w:rPr>
        <w:t xml:space="preserve">ing </w:t>
      </w:r>
      <w:r w:rsidR="00BF4BD0" w:rsidRPr="0062618C">
        <w:rPr>
          <w:sz w:val="24"/>
          <w:szCs w:val="24"/>
        </w:rPr>
        <w:t>the strategic plan also enables the organization to measure its progress and success.  It is recommended that the plan be reviewed annually to assure priorities continue to be in alignment.  Every two year</w:t>
      </w:r>
      <w:r w:rsidR="00A6180F">
        <w:rPr>
          <w:sz w:val="24"/>
          <w:szCs w:val="24"/>
        </w:rPr>
        <w:t>s</w:t>
      </w:r>
      <w:r w:rsidR="00BF4BD0" w:rsidRPr="0062618C">
        <w:rPr>
          <w:sz w:val="24"/>
          <w:szCs w:val="24"/>
        </w:rPr>
        <w:t>, the board and staff should conduct a more in-depth planning session to evaluate the priorities and determine shifts needed in organizational priorities.</w:t>
      </w:r>
    </w:p>
    <w:p w14:paraId="2B1B6C66" w14:textId="77777777" w:rsidR="003942FE" w:rsidRDefault="003942FE" w:rsidP="00824DD5"/>
    <w:p w14:paraId="6F574DC8" w14:textId="77777777" w:rsidR="003942FE" w:rsidRPr="00451B31" w:rsidRDefault="003942FE" w:rsidP="003942FE">
      <w:pPr>
        <w:rPr>
          <w:b/>
          <w:bCs/>
        </w:rPr>
      </w:pPr>
      <w:r w:rsidRPr="00451B31">
        <w:rPr>
          <w:b/>
          <w:bCs/>
        </w:rPr>
        <w:t>Executive Summary</w:t>
      </w:r>
    </w:p>
    <w:p w14:paraId="2B7EF024" w14:textId="77777777" w:rsidR="00BF4BD0" w:rsidRDefault="00BF4BD0" w:rsidP="00824DD5"/>
    <w:p w14:paraId="6BBC1F45" w14:textId="47463284" w:rsidR="00824DD5" w:rsidRPr="00313A12" w:rsidRDefault="00824DD5" w:rsidP="00824DD5">
      <w:pPr>
        <w:rPr>
          <w:sz w:val="24"/>
          <w:szCs w:val="24"/>
        </w:rPr>
      </w:pPr>
      <w:r w:rsidRPr="00313A12">
        <w:rPr>
          <w:sz w:val="24"/>
          <w:szCs w:val="24"/>
        </w:rPr>
        <w:t xml:space="preserve">On February 12, 2022, Billings TrailNet </w:t>
      </w:r>
      <w:r w:rsidR="00313A12">
        <w:rPr>
          <w:sz w:val="24"/>
          <w:szCs w:val="24"/>
        </w:rPr>
        <w:t>B</w:t>
      </w:r>
      <w:r w:rsidRPr="00313A12">
        <w:rPr>
          <w:sz w:val="24"/>
          <w:szCs w:val="24"/>
        </w:rPr>
        <w:t xml:space="preserve">oard and staff met to consider the direction of the organization over the next two </w:t>
      </w:r>
      <w:r w:rsidR="00451B31" w:rsidRPr="00313A12">
        <w:rPr>
          <w:sz w:val="24"/>
          <w:szCs w:val="24"/>
        </w:rPr>
        <w:t>to</w:t>
      </w:r>
      <w:r w:rsidRPr="00313A12">
        <w:rPr>
          <w:sz w:val="24"/>
          <w:szCs w:val="24"/>
        </w:rPr>
        <w:t xml:space="preserve"> three years. Billings TrailNet has been a driving force in the promotion and development of a multi-use trail system in the Billings area. The lists of accomplishments offered by board and staff prior to the session were comprehensive and remarkable. The list of additional desired objectives was just as impressive. In short, this is an organization with extraordinary accomplishments and grand plans – exactly the type of people needed to tackle such an important mission. </w:t>
      </w:r>
    </w:p>
    <w:p w14:paraId="35D3738A" w14:textId="0C0433ED" w:rsidR="000D7A24" w:rsidRPr="00313A12" w:rsidRDefault="000D7A24" w:rsidP="00824DD5">
      <w:pPr>
        <w:rPr>
          <w:sz w:val="24"/>
          <w:szCs w:val="24"/>
        </w:rPr>
      </w:pPr>
    </w:p>
    <w:p w14:paraId="69D34BB9" w14:textId="788B48D9" w:rsidR="00A72951" w:rsidRPr="00A72951" w:rsidRDefault="000D7A24" w:rsidP="00A72951">
      <w:pPr>
        <w:rPr>
          <w:sz w:val="24"/>
          <w:szCs w:val="24"/>
        </w:rPr>
      </w:pPr>
      <w:r w:rsidRPr="00313A12">
        <w:rPr>
          <w:sz w:val="24"/>
          <w:szCs w:val="24"/>
        </w:rPr>
        <w:t xml:space="preserve">This session was an initial step toward clarifying three primary </w:t>
      </w:r>
      <w:r w:rsidR="002C588E" w:rsidRPr="00313A12">
        <w:rPr>
          <w:sz w:val="24"/>
          <w:szCs w:val="24"/>
        </w:rPr>
        <w:t xml:space="preserve">strategic </w:t>
      </w:r>
      <w:r w:rsidR="00313A12">
        <w:rPr>
          <w:sz w:val="24"/>
          <w:szCs w:val="24"/>
        </w:rPr>
        <w:t>priorities</w:t>
      </w:r>
      <w:r w:rsidRPr="00313A12">
        <w:rPr>
          <w:sz w:val="24"/>
          <w:szCs w:val="24"/>
        </w:rPr>
        <w:t xml:space="preserve"> for Billings TrailNet to work toward over the next couple of years</w:t>
      </w:r>
      <w:r w:rsidR="00A72951">
        <w:rPr>
          <w:sz w:val="24"/>
          <w:szCs w:val="24"/>
        </w:rPr>
        <w:t xml:space="preserve"> and determine </w:t>
      </w:r>
      <w:r w:rsidR="00A72951" w:rsidRPr="00A72951">
        <w:rPr>
          <w:sz w:val="24"/>
          <w:szCs w:val="24"/>
        </w:rPr>
        <w:t>w</w:t>
      </w:r>
      <w:r w:rsidRPr="00A72951">
        <w:rPr>
          <w:sz w:val="24"/>
          <w:szCs w:val="24"/>
        </w:rPr>
        <w:t>hat this organization want</w:t>
      </w:r>
      <w:r w:rsidR="00A72951">
        <w:rPr>
          <w:sz w:val="24"/>
          <w:szCs w:val="24"/>
        </w:rPr>
        <w:t>s</w:t>
      </w:r>
      <w:r w:rsidRPr="00A72951">
        <w:rPr>
          <w:sz w:val="24"/>
          <w:szCs w:val="24"/>
        </w:rPr>
        <w:t xml:space="preserve"> to do</w:t>
      </w:r>
      <w:r w:rsidR="00A72951">
        <w:rPr>
          <w:sz w:val="24"/>
          <w:szCs w:val="24"/>
        </w:rPr>
        <w:t xml:space="preserve">; </w:t>
      </w:r>
      <w:r w:rsidR="00A72951" w:rsidRPr="00A72951">
        <w:rPr>
          <w:sz w:val="24"/>
          <w:szCs w:val="24"/>
        </w:rPr>
        <w:t>h</w:t>
      </w:r>
      <w:r w:rsidRPr="00A72951">
        <w:rPr>
          <w:sz w:val="24"/>
          <w:szCs w:val="24"/>
        </w:rPr>
        <w:t xml:space="preserve">ow will it accomplish </w:t>
      </w:r>
      <w:r w:rsidR="00A72951">
        <w:rPr>
          <w:sz w:val="24"/>
          <w:szCs w:val="24"/>
        </w:rPr>
        <w:t>the goals;</w:t>
      </w:r>
      <w:r w:rsidR="00A72951" w:rsidRPr="00A72951">
        <w:rPr>
          <w:sz w:val="24"/>
          <w:szCs w:val="24"/>
        </w:rPr>
        <w:t xml:space="preserve"> and </w:t>
      </w:r>
      <w:r w:rsidRPr="00A72951">
        <w:rPr>
          <w:sz w:val="24"/>
          <w:szCs w:val="24"/>
        </w:rPr>
        <w:t>how will it measure progress</w:t>
      </w:r>
      <w:r w:rsidR="00A72951">
        <w:rPr>
          <w:sz w:val="24"/>
          <w:szCs w:val="24"/>
        </w:rPr>
        <w:t xml:space="preserve">. </w:t>
      </w:r>
    </w:p>
    <w:p w14:paraId="6B0A6458" w14:textId="77777777" w:rsidR="00A72951" w:rsidRDefault="00A72951" w:rsidP="00824DD5">
      <w:pPr>
        <w:rPr>
          <w:sz w:val="24"/>
          <w:szCs w:val="24"/>
        </w:rPr>
      </w:pPr>
    </w:p>
    <w:p w14:paraId="76172612" w14:textId="0A6DFC15" w:rsidR="000D7A24" w:rsidRPr="00313A12" w:rsidRDefault="000D7A24" w:rsidP="00824DD5">
      <w:pPr>
        <w:rPr>
          <w:sz w:val="24"/>
          <w:szCs w:val="24"/>
        </w:rPr>
      </w:pPr>
      <w:r w:rsidRPr="00313A12">
        <w:rPr>
          <w:sz w:val="24"/>
          <w:szCs w:val="24"/>
        </w:rPr>
        <w:t xml:space="preserve">Billings TrailNet has done a lot, continues to do a </w:t>
      </w:r>
      <w:r w:rsidR="001170CB" w:rsidRPr="00313A12">
        <w:rPr>
          <w:sz w:val="24"/>
          <w:szCs w:val="24"/>
        </w:rPr>
        <w:t>lot, and wants to do more. The purpose of this plan is to</w:t>
      </w:r>
      <w:r w:rsidR="002C588E" w:rsidRPr="00313A12">
        <w:rPr>
          <w:sz w:val="24"/>
          <w:szCs w:val="24"/>
        </w:rPr>
        <w:t xml:space="preserve"> refine the</w:t>
      </w:r>
      <w:r w:rsidR="001170CB" w:rsidRPr="00313A12">
        <w:rPr>
          <w:sz w:val="24"/>
          <w:szCs w:val="24"/>
        </w:rPr>
        <w:t xml:space="preserve"> focus on three chosen goals – not ignor</w:t>
      </w:r>
      <w:r w:rsidR="00A72951">
        <w:rPr>
          <w:sz w:val="24"/>
          <w:szCs w:val="24"/>
        </w:rPr>
        <w:t>e</w:t>
      </w:r>
      <w:r w:rsidR="001170CB" w:rsidRPr="00313A12">
        <w:rPr>
          <w:sz w:val="24"/>
          <w:szCs w:val="24"/>
        </w:rPr>
        <w:t xml:space="preserve"> the </w:t>
      </w:r>
      <w:r w:rsidR="0039275D" w:rsidRPr="00313A12">
        <w:rPr>
          <w:sz w:val="24"/>
          <w:szCs w:val="24"/>
        </w:rPr>
        <w:t>rest but</w:t>
      </w:r>
      <w:r w:rsidR="001170CB" w:rsidRPr="00313A12">
        <w:rPr>
          <w:sz w:val="24"/>
          <w:szCs w:val="24"/>
        </w:rPr>
        <w:t xml:space="preserve"> elevat</w:t>
      </w:r>
      <w:r w:rsidR="00A72951">
        <w:rPr>
          <w:sz w:val="24"/>
          <w:szCs w:val="24"/>
        </w:rPr>
        <w:t>e</w:t>
      </w:r>
      <w:r w:rsidR="001170CB" w:rsidRPr="00313A12">
        <w:rPr>
          <w:sz w:val="24"/>
          <w:szCs w:val="24"/>
        </w:rPr>
        <w:t xml:space="preserve"> these </w:t>
      </w:r>
      <w:r w:rsidR="00A72951">
        <w:rPr>
          <w:sz w:val="24"/>
          <w:szCs w:val="24"/>
        </w:rPr>
        <w:t xml:space="preserve">goals </w:t>
      </w:r>
      <w:r w:rsidR="001170CB" w:rsidRPr="00313A12">
        <w:rPr>
          <w:sz w:val="24"/>
          <w:szCs w:val="24"/>
        </w:rPr>
        <w:t xml:space="preserve">to provide better focus and direction. </w:t>
      </w:r>
    </w:p>
    <w:p w14:paraId="4836B3BA" w14:textId="7599B9D0" w:rsidR="003942FE" w:rsidRPr="0062618C" w:rsidRDefault="003942FE" w:rsidP="00824DD5">
      <w:pPr>
        <w:rPr>
          <w:color w:val="4472C4" w:themeColor="accent5"/>
          <w:sz w:val="24"/>
          <w:szCs w:val="24"/>
        </w:rPr>
      </w:pPr>
    </w:p>
    <w:p w14:paraId="6E1B509E" w14:textId="77777777" w:rsidR="00A72951" w:rsidRDefault="00A72951" w:rsidP="00824DD5">
      <w:pPr>
        <w:rPr>
          <w:sz w:val="24"/>
          <w:szCs w:val="24"/>
        </w:rPr>
      </w:pPr>
      <w:r>
        <w:rPr>
          <w:sz w:val="24"/>
          <w:szCs w:val="24"/>
        </w:rPr>
        <w:t>The p</w:t>
      </w:r>
      <w:r w:rsidR="003942FE" w:rsidRPr="00313A12">
        <w:rPr>
          <w:sz w:val="24"/>
          <w:szCs w:val="24"/>
        </w:rPr>
        <w:t>rocess used to develop the priorities included looking at the organization</w:t>
      </w:r>
      <w:r>
        <w:rPr>
          <w:sz w:val="24"/>
          <w:szCs w:val="24"/>
        </w:rPr>
        <w:t>’</w:t>
      </w:r>
      <w:r w:rsidR="003942FE" w:rsidRPr="00313A12">
        <w:rPr>
          <w:sz w:val="24"/>
          <w:szCs w:val="24"/>
        </w:rPr>
        <w:t>s current mission and vision.</w:t>
      </w:r>
      <w:r w:rsidR="00374C71" w:rsidRPr="00313A12">
        <w:rPr>
          <w:sz w:val="24"/>
          <w:szCs w:val="24"/>
        </w:rPr>
        <w:t xml:space="preserve"> An exercise was conducted to identify community partner organizations and</w:t>
      </w:r>
      <w:r w:rsidR="003942FE" w:rsidRPr="00313A12">
        <w:rPr>
          <w:sz w:val="24"/>
          <w:szCs w:val="24"/>
        </w:rPr>
        <w:t xml:space="preserve"> </w:t>
      </w:r>
      <w:r w:rsidR="00374C71" w:rsidRPr="00313A12">
        <w:rPr>
          <w:sz w:val="24"/>
          <w:szCs w:val="24"/>
        </w:rPr>
        <w:t xml:space="preserve">recognize their efforts that support </w:t>
      </w:r>
      <w:r>
        <w:rPr>
          <w:sz w:val="24"/>
          <w:szCs w:val="24"/>
        </w:rPr>
        <w:t>their</w:t>
      </w:r>
      <w:r w:rsidR="00374C71" w:rsidRPr="00313A12">
        <w:rPr>
          <w:sz w:val="24"/>
          <w:szCs w:val="24"/>
        </w:rPr>
        <w:t xml:space="preserve"> work, </w:t>
      </w:r>
      <w:r>
        <w:rPr>
          <w:sz w:val="24"/>
          <w:szCs w:val="24"/>
        </w:rPr>
        <w:t xml:space="preserve">determine how best to </w:t>
      </w:r>
      <w:r w:rsidR="00374C71" w:rsidRPr="00313A12">
        <w:rPr>
          <w:sz w:val="24"/>
          <w:szCs w:val="24"/>
        </w:rPr>
        <w:t xml:space="preserve">collaborate effectively and </w:t>
      </w:r>
      <w:r>
        <w:rPr>
          <w:sz w:val="24"/>
          <w:szCs w:val="24"/>
        </w:rPr>
        <w:t xml:space="preserve">to promote </w:t>
      </w:r>
      <w:r w:rsidR="00374C71" w:rsidRPr="00313A12">
        <w:rPr>
          <w:sz w:val="24"/>
          <w:szCs w:val="24"/>
        </w:rPr>
        <w:t xml:space="preserve">working relationship to enhance </w:t>
      </w:r>
      <w:r>
        <w:rPr>
          <w:sz w:val="24"/>
          <w:szCs w:val="24"/>
        </w:rPr>
        <w:t>their</w:t>
      </w:r>
      <w:r w:rsidR="00374C71" w:rsidRPr="00313A12">
        <w:rPr>
          <w:sz w:val="24"/>
          <w:szCs w:val="24"/>
        </w:rPr>
        <w:t xml:space="preserve"> efforts.  </w:t>
      </w:r>
    </w:p>
    <w:p w14:paraId="32C3FB71" w14:textId="77777777" w:rsidR="00A72951" w:rsidRDefault="00A72951" w:rsidP="00824DD5">
      <w:pPr>
        <w:rPr>
          <w:sz w:val="24"/>
          <w:szCs w:val="24"/>
        </w:rPr>
      </w:pPr>
    </w:p>
    <w:p w14:paraId="41E7DFB6" w14:textId="28F0A3AD" w:rsidR="00374C71" w:rsidRPr="00313A12" w:rsidRDefault="003942FE" w:rsidP="00824DD5">
      <w:pPr>
        <w:rPr>
          <w:sz w:val="24"/>
          <w:szCs w:val="24"/>
        </w:rPr>
      </w:pPr>
      <w:r w:rsidRPr="00313A12">
        <w:rPr>
          <w:sz w:val="24"/>
          <w:szCs w:val="24"/>
        </w:rPr>
        <w:t xml:space="preserve">Board and staff reviewed the roles and responsibilities of </w:t>
      </w:r>
      <w:r w:rsidR="00374C71" w:rsidRPr="00313A12">
        <w:rPr>
          <w:sz w:val="24"/>
          <w:szCs w:val="24"/>
        </w:rPr>
        <w:t xml:space="preserve">the board, board committees, and staff.  </w:t>
      </w:r>
    </w:p>
    <w:p w14:paraId="39F6865F" w14:textId="77777777" w:rsidR="00374C71" w:rsidRPr="0062618C" w:rsidRDefault="00374C71" w:rsidP="00824DD5">
      <w:pPr>
        <w:rPr>
          <w:color w:val="4472C4" w:themeColor="accent5"/>
          <w:sz w:val="24"/>
          <w:szCs w:val="24"/>
        </w:rPr>
      </w:pPr>
    </w:p>
    <w:p w14:paraId="5C04F21F" w14:textId="172DDE9E" w:rsidR="00374C71" w:rsidRPr="00313A12" w:rsidRDefault="00374C71" w:rsidP="00374C71">
      <w:pPr>
        <w:rPr>
          <w:sz w:val="24"/>
          <w:szCs w:val="24"/>
        </w:rPr>
      </w:pPr>
      <w:r w:rsidRPr="00313A12">
        <w:rPr>
          <w:sz w:val="24"/>
          <w:szCs w:val="24"/>
        </w:rPr>
        <w:t>Facilitators Thom MacLean and Dianne Lehm provide</w:t>
      </w:r>
      <w:r w:rsidR="00313A12" w:rsidRPr="00313A12">
        <w:rPr>
          <w:sz w:val="24"/>
          <w:szCs w:val="24"/>
        </w:rPr>
        <w:t>d</w:t>
      </w:r>
      <w:r w:rsidRPr="00313A12">
        <w:rPr>
          <w:sz w:val="24"/>
          <w:szCs w:val="24"/>
        </w:rPr>
        <w:t xml:space="preserve"> an overview of strategic planning, the purpose, process and goal.  What is strategic planning?</w:t>
      </w:r>
      <w:r w:rsidR="00A03DE9" w:rsidRPr="00313A12">
        <w:rPr>
          <w:sz w:val="24"/>
          <w:szCs w:val="24"/>
        </w:rPr>
        <w:t xml:space="preserve"> </w:t>
      </w:r>
      <w:r w:rsidRPr="00313A12">
        <w:rPr>
          <w:sz w:val="24"/>
          <w:szCs w:val="24"/>
        </w:rPr>
        <w:t xml:space="preserve">Strategic planning is a systematic process that embraces defining strategic objectives, short, medium and long-term goals and actions to achieve them. </w:t>
      </w:r>
    </w:p>
    <w:p w14:paraId="44C96AE6" w14:textId="675149F4" w:rsidR="00374C71" w:rsidRPr="00313A12" w:rsidRDefault="00374C71" w:rsidP="00374C71">
      <w:pPr>
        <w:rPr>
          <w:sz w:val="24"/>
          <w:szCs w:val="24"/>
        </w:rPr>
      </w:pPr>
      <w:r w:rsidRPr="00313A12">
        <w:rPr>
          <w:sz w:val="24"/>
          <w:szCs w:val="24"/>
        </w:rPr>
        <w:t xml:space="preserve">It generally starts with strategic statements, </w:t>
      </w:r>
      <w:r w:rsidR="00581985" w:rsidRPr="00313A12">
        <w:rPr>
          <w:sz w:val="24"/>
          <w:szCs w:val="24"/>
        </w:rPr>
        <w:t xml:space="preserve">and </w:t>
      </w:r>
      <w:r w:rsidR="00A72951">
        <w:rPr>
          <w:sz w:val="24"/>
          <w:szCs w:val="24"/>
        </w:rPr>
        <w:t>an</w:t>
      </w:r>
      <w:r w:rsidRPr="00313A12">
        <w:rPr>
          <w:sz w:val="24"/>
          <w:szCs w:val="24"/>
        </w:rPr>
        <w:t xml:space="preserve"> organization’s</w:t>
      </w:r>
      <w:r w:rsidRPr="00313A12">
        <w:rPr>
          <w:b/>
          <w:bCs/>
          <w:sz w:val="24"/>
          <w:szCs w:val="24"/>
        </w:rPr>
        <w:t xml:space="preserve"> vision and mission</w:t>
      </w:r>
      <w:r w:rsidRPr="00313A12">
        <w:rPr>
          <w:sz w:val="24"/>
          <w:szCs w:val="24"/>
        </w:rPr>
        <w:t>.</w:t>
      </w:r>
    </w:p>
    <w:p w14:paraId="728707A5" w14:textId="77777777" w:rsidR="00A03DE9" w:rsidRPr="00313A12" w:rsidRDefault="00A03DE9" w:rsidP="00374C71">
      <w:pPr>
        <w:rPr>
          <w:sz w:val="24"/>
          <w:szCs w:val="24"/>
        </w:rPr>
      </w:pPr>
    </w:p>
    <w:p w14:paraId="4D9031AA" w14:textId="1556724D" w:rsidR="00374C71" w:rsidRPr="00313A12" w:rsidRDefault="00374C71" w:rsidP="00374C71">
      <w:pPr>
        <w:rPr>
          <w:sz w:val="24"/>
          <w:szCs w:val="24"/>
        </w:rPr>
      </w:pPr>
      <w:r w:rsidRPr="00313A12">
        <w:rPr>
          <w:b/>
          <w:bCs/>
          <w:sz w:val="24"/>
          <w:szCs w:val="24"/>
        </w:rPr>
        <w:t xml:space="preserve">5 </w:t>
      </w:r>
      <w:r w:rsidR="00313A12">
        <w:rPr>
          <w:b/>
          <w:bCs/>
          <w:sz w:val="24"/>
          <w:szCs w:val="24"/>
        </w:rPr>
        <w:t>S</w:t>
      </w:r>
      <w:r w:rsidRPr="00313A12">
        <w:rPr>
          <w:b/>
          <w:bCs/>
          <w:sz w:val="24"/>
          <w:szCs w:val="24"/>
        </w:rPr>
        <w:t xml:space="preserve">teps of the </w:t>
      </w:r>
      <w:r w:rsidR="00313A12">
        <w:rPr>
          <w:b/>
          <w:bCs/>
          <w:sz w:val="24"/>
          <w:szCs w:val="24"/>
        </w:rPr>
        <w:t>S</w:t>
      </w:r>
      <w:r w:rsidRPr="00313A12">
        <w:rPr>
          <w:b/>
          <w:bCs/>
          <w:sz w:val="24"/>
          <w:szCs w:val="24"/>
        </w:rPr>
        <w:t xml:space="preserve">trategic </w:t>
      </w:r>
      <w:r w:rsidR="00313A12">
        <w:rPr>
          <w:b/>
          <w:bCs/>
          <w:sz w:val="24"/>
          <w:szCs w:val="24"/>
        </w:rPr>
        <w:t>P</w:t>
      </w:r>
      <w:r w:rsidRPr="00313A12">
        <w:rPr>
          <w:b/>
          <w:bCs/>
          <w:sz w:val="24"/>
          <w:szCs w:val="24"/>
        </w:rPr>
        <w:t xml:space="preserve">lanning </w:t>
      </w:r>
      <w:r w:rsidR="00313A12">
        <w:rPr>
          <w:b/>
          <w:bCs/>
          <w:sz w:val="24"/>
          <w:szCs w:val="24"/>
        </w:rPr>
        <w:t>P</w:t>
      </w:r>
      <w:r w:rsidRPr="00313A12">
        <w:rPr>
          <w:b/>
          <w:bCs/>
          <w:sz w:val="24"/>
          <w:szCs w:val="24"/>
        </w:rPr>
        <w:t>rocess</w:t>
      </w:r>
    </w:p>
    <w:p w14:paraId="2FCE1E0D" w14:textId="34280EA7" w:rsidR="00374C71" w:rsidRPr="00313A12" w:rsidRDefault="00374C71" w:rsidP="00374C71">
      <w:pPr>
        <w:numPr>
          <w:ilvl w:val="0"/>
          <w:numId w:val="27"/>
        </w:numPr>
        <w:rPr>
          <w:sz w:val="24"/>
          <w:szCs w:val="24"/>
        </w:rPr>
      </w:pPr>
      <w:r w:rsidRPr="00313A12">
        <w:rPr>
          <w:sz w:val="24"/>
          <w:szCs w:val="24"/>
        </w:rPr>
        <w:t xml:space="preserve">Determine </w:t>
      </w:r>
      <w:r w:rsidR="00A72951">
        <w:rPr>
          <w:sz w:val="24"/>
          <w:szCs w:val="24"/>
        </w:rPr>
        <w:t>the organization’s</w:t>
      </w:r>
      <w:r w:rsidRPr="00313A12">
        <w:rPr>
          <w:sz w:val="24"/>
          <w:szCs w:val="24"/>
        </w:rPr>
        <w:t xml:space="preserve"> strategic mission/vision.</w:t>
      </w:r>
    </w:p>
    <w:p w14:paraId="1163A3A7" w14:textId="33670D38" w:rsidR="00374C71" w:rsidRPr="00313A12" w:rsidRDefault="00374C71" w:rsidP="00374C71">
      <w:pPr>
        <w:numPr>
          <w:ilvl w:val="0"/>
          <w:numId w:val="27"/>
        </w:numPr>
        <w:rPr>
          <w:sz w:val="24"/>
          <w:szCs w:val="24"/>
        </w:rPr>
      </w:pPr>
      <w:r w:rsidRPr="00313A12">
        <w:rPr>
          <w:sz w:val="24"/>
          <w:szCs w:val="24"/>
        </w:rPr>
        <w:t xml:space="preserve">Prioritize </w:t>
      </w:r>
      <w:r w:rsidR="00A72951">
        <w:rPr>
          <w:sz w:val="24"/>
          <w:szCs w:val="24"/>
        </w:rPr>
        <w:t>the organization’s</w:t>
      </w:r>
      <w:r w:rsidR="00A72951" w:rsidRPr="00313A12">
        <w:rPr>
          <w:sz w:val="24"/>
          <w:szCs w:val="24"/>
        </w:rPr>
        <w:t xml:space="preserve"> </w:t>
      </w:r>
      <w:r w:rsidRPr="00313A12">
        <w:rPr>
          <w:sz w:val="24"/>
          <w:szCs w:val="24"/>
        </w:rPr>
        <w:t>objectives</w:t>
      </w:r>
      <w:r w:rsidR="00A03DE9" w:rsidRPr="00313A12">
        <w:rPr>
          <w:sz w:val="24"/>
          <w:szCs w:val="24"/>
        </w:rPr>
        <w:t>.</w:t>
      </w:r>
    </w:p>
    <w:p w14:paraId="368A09B9" w14:textId="2F886C18" w:rsidR="00374C71" w:rsidRPr="00313A12" w:rsidRDefault="00374C71" w:rsidP="00374C71">
      <w:pPr>
        <w:numPr>
          <w:ilvl w:val="0"/>
          <w:numId w:val="27"/>
        </w:numPr>
        <w:rPr>
          <w:sz w:val="24"/>
          <w:szCs w:val="24"/>
        </w:rPr>
      </w:pPr>
      <w:r w:rsidRPr="00313A12">
        <w:rPr>
          <w:sz w:val="24"/>
          <w:szCs w:val="24"/>
        </w:rPr>
        <w:t>Develop the strategic plan</w:t>
      </w:r>
      <w:r w:rsidR="00A03DE9" w:rsidRPr="00313A12">
        <w:rPr>
          <w:sz w:val="24"/>
          <w:szCs w:val="24"/>
        </w:rPr>
        <w:t>.</w:t>
      </w:r>
    </w:p>
    <w:p w14:paraId="68A3BFB1" w14:textId="7338E9A5" w:rsidR="00374C71" w:rsidRPr="00313A12" w:rsidRDefault="00A03DE9" w:rsidP="00374C71">
      <w:pPr>
        <w:numPr>
          <w:ilvl w:val="0"/>
          <w:numId w:val="27"/>
        </w:numPr>
        <w:rPr>
          <w:sz w:val="24"/>
          <w:szCs w:val="24"/>
        </w:rPr>
      </w:pPr>
      <w:r w:rsidRPr="00313A12">
        <w:rPr>
          <w:sz w:val="24"/>
          <w:szCs w:val="24"/>
        </w:rPr>
        <w:t xml:space="preserve">Adopt, </w:t>
      </w:r>
      <w:r w:rsidR="00A72951">
        <w:rPr>
          <w:sz w:val="24"/>
          <w:szCs w:val="24"/>
        </w:rPr>
        <w:t>e</w:t>
      </w:r>
      <w:r w:rsidR="00374C71" w:rsidRPr="00313A12">
        <w:rPr>
          <w:sz w:val="24"/>
          <w:szCs w:val="24"/>
        </w:rPr>
        <w:t xml:space="preserve">xecute and manage </w:t>
      </w:r>
      <w:r w:rsidR="00A72951">
        <w:rPr>
          <w:sz w:val="24"/>
          <w:szCs w:val="24"/>
        </w:rPr>
        <w:t>the</w:t>
      </w:r>
      <w:r w:rsidR="00374C71" w:rsidRPr="00313A12">
        <w:rPr>
          <w:sz w:val="24"/>
          <w:szCs w:val="24"/>
        </w:rPr>
        <w:t xml:space="preserve"> plan.</w:t>
      </w:r>
    </w:p>
    <w:p w14:paraId="6CFDE00F" w14:textId="7D81A9BE" w:rsidR="00374C71" w:rsidRPr="00313A12" w:rsidRDefault="00374C71" w:rsidP="00374C71">
      <w:pPr>
        <w:numPr>
          <w:ilvl w:val="0"/>
          <w:numId w:val="27"/>
        </w:numPr>
        <w:rPr>
          <w:sz w:val="24"/>
          <w:szCs w:val="24"/>
        </w:rPr>
      </w:pPr>
      <w:r w:rsidRPr="00313A12">
        <w:rPr>
          <w:sz w:val="24"/>
          <w:szCs w:val="24"/>
        </w:rPr>
        <w:t>Review and revise the plan year</w:t>
      </w:r>
      <w:r w:rsidR="00313A12">
        <w:rPr>
          <w:sz w:val="24"/>
          <w:szCs w:val="24"/>
        </w:rPr>
        <w:t>ly.</w:t>
      </w:r>
    </w:p>
    <w:p w14:paraId="74A19A29" w14:textId="65C99E98" w:rsidR="00374C71" w:rsidRPr="0062618C" w:rsidRDefault="00374C71" w:rsidP="00824DD5">
      <w:pPr>
        <w:rPr>
          <w:color w:val="4472C4" w:themeColor="accent5"/>
          <w:sz w:val="24"/>
          <w:szCs w:val="24"/>
        </w:rPr>
      </w:pPr>
    </w:p>
    <w:p w14:paraId="23C08ADC" w14:textId="28651B09" w:rsidR="00A03DE9" w:rsidRPr="00313A12" w:rsidRDefault="00A03DE9" w:rsidP="00A03DE9">
      <w:pPr>
        <w:rPr>
          <w:sz w:val="24"/>
          <w:szCs w:val="24"/>
        </w:rPr>
      </w:pPr>
      <w:r w:rsidRPr="00313A12">
        <w:rPr>
          <w:sz w:val="24"/>
          <w:szCs w:val="24"/>
        </w:rPr>
        <w:t>Strategic plans are not inflexible documents</w:t>
      </w:r>
      <w:r w:rsidR="00A72951">
        <w:rPr>
          <w:sz w:val="24"/>
          <w:szCs w:val="24"/>
        </w:rPr>
        <w:t>. Rather,</w:t>
      </w:r>
      <w:r w:rsidRPr="00313A12">
        <w:rPr>
          <w:sz w:val="24"/>
          <w:szCs w:val="24"/>
        </w:rPr>
        <w:t xml:space="preserve"> they are living documents. Internal and external environments change</w:t>
      </w:r>
      <w:r w:rsidR="00A72951">
        <w:rPr>
          <w:sz w:val="24"/>
          <w:szCs w:val="24"/>
        </w:rPr>
        <w:t xml:space="preserve"> and</w:t>
      </w:r>
      <w:r w:rsidRPr="00313A12">
        <w:rPr>
          <w:sz w:val="24"/>
          <w:szCs w:val="24"/>
        </w:rPr>
        <w:t xml:space="preserve"> </w:t>
      </w:r>
      <w:r w:rsidR="00A72951">
        <w:rPr>
          <w:sz w:val="24"/>
          <w:szCs w:val="24"/>
        </w:rPr>
        <w:t xml:space="preserve">circumstances can be </w:t>
      </w:r>
      <w:proofErr w:type="spellStart"/>
      <w:r w:rsidR="00A72951">
        <w:rPr>
          <w:sz w:val="24"/>
          <w:szCs w:val="24"/>
        </w:rPr>
        <w:t>unforseen</w:t>
      </w:r>
      <w:proofErr w:type="spellEnd"/>
      <w:r w:rsidRPr="00313A12">
        <w:rPr>
          <w:sz w:val="24"/>
          <w:szCs w:val="24"/>
        </w:rPr>
        <w:t>. Revisiting, modifying, and updating will always be necessary.</w:t>
      </w:r>
    </w:p>
    <w:p w14:paraId="02D60E8E" w14:textId="26E71EAF" w:rsidR="00A03DE9" w:rsidRPr="00313A12" w:rsidRDefault="00A03DE9" w:rsidP="00824DD5">
      <w:pPr>
        <w:rPr>
          <w:sz w:val="24"/>
          <w:szCs w:val="24"/>
        </w:rPr>
      </w:pPr>
    </w:p>
    <w:p w14:paraId="2C1C0DBC" w14:textId="77777777" w:rsidR="00A03DE9" w:rsidRPr="00313A12" w:rsidRDefault="00A03DE9" w:rsidP="00A03DE9">
      <w:pPr>
        <w:rPr>
          <w:b/>
          <w:bCs/>
          <w:i/>
          <w:iCs/>
          <w:sz w:val="24"/>
          <w:szCs w:val="24"/>
        </w:rPr>
      </w:pPr>
      <w:r w:rsidRPr="00313A12">
        <w:rPr>
          <w:b/>
          <w:bCs/>
          <w:i/>
          <w:iCs/>
          <w:sz w:val="24"/>
          <w:szCs w:val="24"/>
        </w:rPr>
        <w:t>Benefits of use in grant writing, fundraising, friend-raising, sponsorships, education</w:t>
      </w:r>
    </w:p>
    <w:p w14:paraId="4B47BA0A" w14:textId="734EAA82" w:rsidR="00A03DE9" w:rsidRPr="00313A12" w:rsidRDefault="00A03DE9" w:rsidP="00A03DE9">
      <w:pPr>
        <w:numPr>
          <w:ilvl w:val="0"/>
          <w:numId w:val="28"/>
        </w:numPr>
        <w:rPr>
          <w:sz w:val="24"/>
          <w:szCs w:val="24"/>
        </w:rPr>
      </w:pPr>
      <w:r w:rsidRPr="00A72951">
        <w:rPr>
          <w:b/>
          <w:bCs/>
          <w:sz w:val="24"/>
          <w:szCs w:val="24"/>
        </w:rPr>
        <w:t>Grant writing:</w:t>
      </w:r>
      <w:r w:rsidRPr="00313A12">
        <w:rPr>
          <w:sz w:val="24"/>
          <w:szCs w:val="24"/>
        </w:rPr>
        <w:t xml:space="preserve"> Funders look to see if the organization has a sound strategic plan that aligns well with the funder</w:t>
      </w:r>
      <w:r w:rsidR="00A72951">
        <w:rPr>
          <w:sz w:val="24"/>
          <w:szCs w:val="24"/>
        </w:rPr>
        <w:t>’</w:t>
      </w:r>
      <w:r w:rsidRPr="00313A12">
        <w:rPr>
          <w:sz w:val="24"/>
          <w:szCs w:val="24"/>
        </w:rPr>
        <w:t xml:space="preserve">s mission. It gives the </w:t>
      </w:r>
      <w:r w:rsidR="00A72951">
        <w:rPr>
          <w:sz w:val="24"/>
          <w:szCs w:val="24"/>
        </w:rPr>
        <w:t>f</w:t>
      </w:r>
      <w:r w:rsidRPr="00313A12">
        <w:rPr>
          <w:sz w:val="24"/>
          <w:szCs w:val="24"/>
        </w:rPr>
        <w:t>under assurance that the organization has a sound operating guide.</w:t>
      </w:r>
    </w:p>
    <w:p w14:paraId="19B8FC2F" w14:textId="44F334B4" w:rsidR="00A03DE9" w:rsidRPr="00313A12" w:rsidRDefault="00A03DE9" w:rsidP="00A03DE9">
      <w:pPr>
        <w:numPr>
          <w:ilvl w:val="0"/>
          <w:numId w:val="28"/>
        </w:numPr>
        <w:rPr>
          <w:sz w:val="24"/>
          <w:szCs w:val="24"/>
        </w:rPr>
      </w:pPr>
      <w:r w:rsidRPr="00A72951">
        <w:rPr>
          <w:b/>
          <w:bCs/>
          <w:sz w:val="24"/>
          <w:szCs w:val="24"/>
        </w:rPr>
        <w:t>Fundraising:</w:t>
      </w:r>
      <w:r w:rsidRPr="00313A12">
        <w:rPr>
          <w:sz w:val="24"/>
          <w:szCs w:val="24"/>
        </w:rPr>
        <w:t xml:space="preserve"> Donors look to support organizations that are well</w:t>
      </w:r>
      <w:r w:rsidR="00A72951">
        <w:rPr>
          <w:sz w:val="24"/>
          <w:szCs w:val="24"/>
        </w:rPr>
        <w:t>-</w:t>
      </w:r>
      <w:r w:rsidRPr="00313A12">
        <w:rPr>
          <w:sz w:val="24"/>
          <w:szCs w:val="24"/>
        </w:rPr>
        <w:t>thought out and ha</w:t>
      </w:r>
      <w:r w:rsidR="00A72951">
        <w:rPr>
          <w:sz w:val="24"/>
          <w:szCs w:val="24"/>
        </w:rPr>
        <w:t>ve</w:t>
      </w:r>
      <w:r w:rsidRPr="00313A12">
        <w:rPr>
          <w:sz w:val="24"/>
          <w:szCs w:val="24"/>
        </w:rPr>
        <w:t xml:space="preserve"> a strong board of directors.  Showing </w:t>
      </w:r>
      <w:r w:rsidR="00A72951">
        <w:rPr>
          <w:sz w:val="24"/>
          <w:szCs w:val="24"/>
        </w:rPr>
        <w:t>the organization is</w:t>
      </w:r>
      <w:r w:rsidR="00A72951" w:rsidRPr="00313A12">
        <w:rPr>
          <w:sz w:val="24"/>
          <w:szCs w:val="24"/>
        </w:rPr>
        <w:t xml:space="preserve"> </w:t>
      </w:r>
      <w:r w:rsidRPr="00313A12">
        <w:rPr>
          <w:sz w:val="24"/>
          <w:szCs w:val="24"/>
        </w:rPr>
        <w:t>doing th</w:t>
      </w:r>
      <w:r w:rsidR="00A72951">
        <w:rPr>
          <w:sz w:val="24"/>
          <w:szCs w:val="24"/>
        </w:rPr>
        <w:t>oughtful</w:t>
      </w:r>
      <w:r w:rsidRPr="00313A12">
        <w:rPr>
          <w:sz w:val="24"/>
          <w:szCs w:val="24"/>
        </w:rPr>
        <w:t xml:space="preserve"> work give them confidence in </w:t>
      </w:r>
      <w:r w:rsidR="00A72951">
        <w:rPr>
          <w:sz w:val="24"/>
          <w:szCs w:val="24"/>
        </w:rPr>
        <w:t>the organization’s</w:t>
      </w:r>
      <w:r w:rsidR="00A72951" w:rsidRPr="00313A12">
        <w:rPr>
          <w:sz w:val="24"/>
          <w:szCs w:val="24"/>
        </w:rPr>
        <w:t xml:space="preserve"> </w:t>
      </w:r>
      <w:r w:rsidRPr="00313A12">
        <w:rPr>
          <w:sz w:val="24"/>
          <w:szCs w:val="24"/>
        </w:rPr>
        <w:t xml:space="preserve">ability to carry out </w:t>
      </w:r>
      <w:r w:rsidR="00A72951">
        <w:rPr>
          <w:sz w:val="24"/>
          <w:szCs w:val="24"/>
        </w:rPr>
        <w:t>the</w:t>
      </w:r>
      <w:r w:rsidRPr="00313A12">
        <w:rPr>
          <w:sz w:val="24"/>
          <w:szCs w:val="24"/>
        </w:rPr>
        <w:t xml:space="preserve"> mission and projects.</w:t>
      </w:r>
    </w:p>
    <w:p w14:paraId="68AF55C9" w14:textId="0F73BBD9" w:rsidR="00A03DE9" w:rsidRPr="00313A12" w:rsidRDefault="00A03DE9" w:rsidP="00A03DE9">
      <w:pPr>
        <w:numPr>
          <w:ilvl w:val="0"/>
          <w:numId w:val="28"/>
        </w:numPr>
        <w:rPr>
          <w:sz w:val="24"/>
          <w:szCs w:val="24"/>
        </w:rPr>
      </w:pPr>
      <w:r w:rsidRPr="00A72951">
        <w:rPr>
          <w:b/>
          <w:bCs/>
          <w:sz w:val="24"/>
          <w:szCs w:val="24"/>
        </w:rPr>
        <w:t>Friend-raising:</w:t>
      </w:r>
      <w:r w:rsidRPr="00313A12">
        <w:rPr>
          <w:sz w:val="24"/>
          <w:szCs w:val="24"/>
        </w:rPr>
        <w:t xml:space="preserve"> Individuals will seek out organizations that match their values. It’s a marketing tool to show </w:t>
      </w:r>
      <w:r w:rsidR="00A72951">
        <w:rPr>
          <w:sz w:val="24"/>
          <w:szCs w:val="24"/>
        </w:rPr>
        <w:t>the organization’s</w:t>
      </w:r>
      <w:r w:rsidR="00A72951" w:rsidRPr="00313A12">
        <w:rPr>
          <w:sz w:val="24"/>
          <w:szCs w:val="24"/>
        </w:rPr>
        <w:t xml:space="preserve"> </w:t>
      </w:r>
      <w:r w:rsidRPr="00313A12">
        <w:rPr>
          <w:sz w:val="24"/>
          <w:szCs w:val="24"/>
        </w:rPr>
        <w:t xml:space="preserve">intentions.  By providing a strategic plan with </w:t>
      </w:r>
      <w:r w:rsidR="00A72951">
        <w:rPr>
          <w:sz w:val="24"/>
          <w:szCs w:val="24"/>
        </w:rPr>
        <w:t xml:space="preserve">a </w:t>
      </w:r>
      <w:r w:rsidRPr="00313A12">
        <w:rPr>
          <w:sz w:val="24"/>
          <w:szCs w:val="24"/>
        </w:rPr>
        <w:t xml:space="preserve">mission, vision and priorities </w:t>
      </w:r>
      <w:r w:rsidR="00A72951">
        <w:rPr>
          <w:sz w:val="24"/>
          <w:szCs w:val="24"/>
        </w:rPr>
        <w:t>the organization</w:t>
      </w:r>
      <w:r w:rsidRPr="00313A12">
        <w:rPr>
          <w:sz w:val="24"/>
          <w:szCs w:val="24"/>
        </w:rPr>
        <w:t xml:space="preserve"> will attract additional supporters, volunteers, and advocates. </w:t>
      </w:r>
    </w:p>
    <w:p w14:paraId="297B017F" w14:textId="4A5B0102" w:rsidR="00A03DE9" w:rsidRPr="00313A12" w:rsidRDefault="00A03DE9" w:rsidP="00A03DE9">
      <w:pPr>
        <w:numPr>
          <w:ilvl w:val="0"/>
          <w:numId w:val="28"/>
        </w:numPr>
        <w:rPr>
          <w:sz w:val="24"/>
          <w:szCs w:val="24"/>
        </w:rPr>
      </w:pPr>
      <w:r w:rsidRPr="00A72951">
        <w:rPr>
          <w:b/>
          <w:bCs/>
          <w:sz w:val="24"/>
          <w:szCs w:val="24"/>
        </w:rPr>
        <w:t>Sponsorships:</w:t>
      </w:r>
      <w:r w:rsidRPr="00313A12">
        <w:rPr>
          <w:sz w:val="24"/>
          <w:szCs w:val="24"/>
        </w:rPr>
        <w:t xml:space="preserve"> Corporations may ask for </w:t>
      </w:r>
      <w:r w:rsidR="00A72951">
        <w:rPr>
          <w:sz w:val="24"/>
          <w:szCs w:val="24"/>
        </w:rPr>
        <w:t>the organization’s</w:t>
      </w:r>
      <w:r w:rsidR="00A72951" w:rsidRPr="00313A12">
        <w:rPr>
          <w:sz w:val="24"/>
          <w:szCs w:val="24"/>
        </w:rPr>
        <w:t xml:space="preserve"> </w:t>
      </w:r>
      <w:r w:rsidRPr="00313A12">
        <w:rPr>
          <w:sz w:val="24"/>
          <w:szCs w:val="24"/>
        </w:rPr>
        <w:t>strategic plan as part of their review process.  An up to date, well developed plan will earn higher considerations for giving.</w:t>
      </w:r>
    </w:p>
    <w:p w14:paraId="6EF53A2E" w14:textId="5BBF573C" w:rsidR="00A03DE9" w:rsidRPr="00313A12" w:rsidRDefault="00A03DE9" w:rsidP="00A03DE9">
      <w:pPr>
        <w:numPr>
          <w:ilvl w:val="0"/>
          <w:numId w:val="28"/>
        </w:numPr>
        <w:rPr>
          <w:sz w:val="24"/>
          <w:szCs w:val="24"/>
        </w:rPr>
      </w:pPr>
      <w:r w:rsidRPr="00A72951">
        <w:rPr>
          <w:b/>
          <w:bCs/>
          <w:sz w:val="24"/>
          <w:szCs w:val="24"/>
        </w:rPr>
        <w:t>Education:</w:t>
      </w:r>
      <w:r w:rsidRPr="00313A12">
        <w:rPr>
          <w:sz w:val="24"/>
          <w:szCs w:val="24"/>
        </w:rPr>
        <w:t xml:space="preserve">  The strategic plan functions as an education piece that conveys the purpose and background of the organization to educat</w:t>
      </w:r>
      <w:r w:rsidR="00A72951">
        <w:rPr>
          <w:sz w:val="24"/>
          <w:szCs w:val="24"/>
        </w:rPr>
        <w:t>e</w:t>
      </w:r>
      <w:r w:rsidRPr="00313A12">
        <w:rPr>
          <w:sz w:val="24"/>
          <w:szCs w:val="24"/>
        </w:rPr>
        <w:t xml:space="preserve"> the public.  It also serves as marketing tool.</w:t>
      </w:r>
    </w:p>
    <w:p w14:paraId="0B90DDD8" w14:textId="4F9B58C5" w:rsidR="00A03DE9" w:rsidRPr="00313A12" w:rsidRDefault="00A03DE9" w:rsidP="00824DD5">
      <w:pPr>
        <w:rPr>
          <w:sz w:val="24"/>
          <w:szCs w:val="24"/>
        </w:rPr>
      </w:pPr>
    </w:p>
    <w:p w14:paraId="738A9A5B" w14:textId="004003AD" w:rsidR="00A03DE9" w:rsidRPr="00313A12" w:rsidRDefault="00A03DE9" w:rsidP="00824DD5">
      <w:pPr>
        <w:rPr>
          <w:sz w:val="24"/>
          <w:szCs w:val="24"/>
        </w:rPr>
      </w:pPr>
      <w:r w:rsidRPr="00313A12">
        <w:rPr>
          <w:sz w:val="24"/>
          <w:szCs w:val="24"/>
        </w:rPr>
        <w:t>A</w:t>
      </w:r>
      <w:r w:rsidR="00374C71" w:rsidRPr="00313A12">
        <w:rPr>
          <w:sz w:val="24"/>
          <w:szCs w:val="24"/>
        </w:rPr>
        <w:t xml:space="preserve"> survey conducted prior to strategic planning </w:t>
      </w:r>
      <w:r w:rsidRPr="00313A12">
        <w:rPr>
          <w:sz w:val="24"/>
          <w:szCs w:val="24"/>
        </w:rPr>
        <w:t>provid</w:t>
      </w:r>
      <w:r w:rsidR="00A72951">
        <w:rPr>
          <w:sz w:val="24"/>
          <w:szCs w:val="24"/>
        </w:rPr>
        <w:t>ed</w:t>
      </w:r>
      <w:r w:rsidRPr="00313A12">
        <w:rPr>
          <w:sz w:val="24"/>
          <w:szCs w:val="24"/>
        </w:rPr>
        <w:t xml:space="preserve"> a starting point to address key themes.  The results revealed a large list of projects, ideas and opinions.  The list was broad and long.  As the planning process continued the board and staff </w:t>
      </w:r>
      <w:r w:rsidR="00A72951">
        <w:rPr>
          <w:sz w:val="24"/>
          <w:szCs w:val="24"/>
        </w:rPr>
        <w:t>wa</w:t>
      </w:r>
      <w:r w:rsidRPr="00313A12">
        <w:rPr>
          <w:sz w:val="24"/>
          <w:szCs w:val="24"/>
        </w:rPr>
        <w:t xml:space="preserve">s asked to consider what surprised them, </w:t>
      </w:r>
      <w:r w:rsidR="00A72951">
        <w:rPr>
          <w:sz w:val="24"/>
          <w:szCs w:val="24"/>
        </w:rPr>
        <w:t>identify</w:t>
      </w:r>
      <w:r w:rsidRPr="00313A12">
        <w:rPr>
          <w:sz w:val="24"/>
          <w:szCs w:val="24"/>
        </w:rPr>
        <w:t xml:space="preserve"> missing</w:t>
      </w:r>
      <w:r w:rsidR="00A72951">
        <w:rPr>
          <w:sz w:val="24"/>
          <w:szCs w:val="24"/>
        </w:rPr>
        <w:t xml:space="preserve"> elements</w:t>
      </w:r>
      <w:r w:rsidRPr="00313A12">
        <w:rPr>
          <w:sz w:val="24"/>
          <w:szCs w:val="24"/>
        </w:rPr>
        <w:t xml:space="preserve">, </w:t>
      </w:r>
      <w:r w:rsidR="00A72951">
        <w:rPr>
          <w:sz w:val="24"/>
          <w:szCs w:val="24"/>
        </w:rPr>
        <w:t xml:space="preserve">and determine if </w:t>
      </w:r>
      <w:r w:rsidRPr="00313A12">
        <w:rPr>
          <w:sz w:val="24"/>
          <w:szCs w:val="24"/>
        </w:rPr>
        <w:t xml:space="preserve">the list </w:t>
      </w:r>
      <w:r w:rsidR="00A72951">
        <w:rPr>
          <w:sz w:val="24"/>
          <w:szCs w:val="24"/>
        </w:rPr>
        <w:t xml:space="preserve">was </w:t>
      </w:r>
      <w:r w:rsidRPr="00313A12">
        <w:rPr>
          <w:sz w:val="24"/>
          <w:szCs w:val="24"/>
        </w:rPr>
        <w:t>achievable and realistic</w:t>
      </w:r>
      <w:r w:rsidR="00A72951">
        <w:rPr>
          <w:sz w:val="24"/>
          <w:szCs w:val="24"/>
        </w:rPr>
        <w:t>. Furthermore, they were asked if there were</w:t>
      </w:r>
      <w:r w:rsidRPr="00313A12">
        <w:rPr>
          <w:sz w:val="24"/>
          <w:szCs w:val="24"/>
        </w:rPr>
        <w:t xml:space="preserve"> </w:t>
      </w:r>
      <w:r w:rsidR="00E81C4B" w:rsidRPr="00313A12">
        <w:rPr>
          <w:sz w:val="24"/>
          <w:szCs w:val="24"/>
        </w:rPr>
        <w:t>additional</w:t>
      </w:r>
      <w:r w:rsidRPr="00313A12">
        <w:rPr>
          <w:sz w:val="24"/>
          <w:szCs w:val="24"/>
        </w:rPr>
        <w:t xml:space="preserve"> extra tools required</w:t>
      </w:r>
      <w:r w:rsidR="00A72951">
        <w:rPr>
          <w:sz w:val="24"/>
          <w:szCs w:val="24"/>
        </w:rPr>
        <w:t>.</w:t>
      </w:r>
    </w:p>
    <w:p w14:paraId="3BE18770" w14:textId="561599F8" w:rsidR="00E81C4B" w:rsidRPr="00313A12" w:rsidRDefault="00E81C4B" w:rsidP="00824DD5">
      <w:pPr>
        <w:rPr>
          <w:sz w:val="24"/>
          <w:szCs w:val="24"/>
        </w:rPr>
      </w:pPr>
    </w:p>
    <w:p w14:paraId="15C0A779" w14:textId="78B76601" w:rsidR="00E81C4B" w:rsidRPr="00313A12" w:rsidRDefault="00E81C4B" w:rsidP="00824DD5">
      <w:pPr>
        <w:rPr>
          <w:sz w:val="24"/>
          <w:szCs w:val="24"/>
        </w:rPr>
      </w:pPr>
      <w:r w:rsidRPr="00313A12">
        <w:rPr>
          <w:sz w:val="24"/>
          <w:szCs w:val="24"/>
        </w:rPr>
        <w:lastRenderedPageBreak/>
        <w:t xml:space="preserve">Utilizing SMART </w:t>
      </w:r>
      <w:proofErr w:type="gramStart"/>
      <w:r w:rsidRPr="00313A12">
        <w:rPr>
          <w:sz w:val="24"/>
          <w:szCs w:val="24"/>
        </w:rPr>
        <w:t>goals</w:t>
      </w:r>
      <w:proofErr w:type="gramEnd"/>
      <w:r w:rsidRPr="00313A12">
        <w:rPr>
          <w:sz w:val="24"/>
          <w:szCs w:val="24"/>
        </w:rPr>
        <w:t xml:space="preserve"> the board groups were asked to discuss the big themes heard and their relationship to the organization’s mission and vision.  </w:t>
      </w:r>
    </w:p>
    <w:p w14:paraId="2A11397A" w14:textId="77777777" w:rsidR="00E81C4B" w:rsidRPr="00313A12" w:rsidRDefault="00E81C4B" w:rsidP="00E81C4B">
      <w:pPr>
        <w:rPr>
          <w:sz w:val="24"/>
          <w:szCs w:val="24"/>
        </w:rPr>
      </w:pPr>
    </w:p>
    <w:p w14:paraId="58400621" w14:textId="1DD58303" w:rsidR="00E81C4B" w:rsidRPr="00313A12" w:rsidRDefault="00E81C4B" w:rsidP="00E81C4B">
      <w:pPr>
        <w:rPr>
          <w:sz w:val="24"/>
          <w:szCs w:val="24"/>
        </w:rPr>
      </w:pPr>
      <w:r w:rsidRPr="00313A12">
        <w:rPr>
          <w:sz w:val="24"/>
          <w:szCs w:val="24"/>
        </w:rPr>
        <w:t>SMART Goals</w:t>
      </w:r>
    </w:p>
    <w:p w14:paraId="0A38354D" w14:textId="71D6CB3E" w:rsidR="00E81C4B" w:rsidRPr="00313A12" w:rsidRDefault="00E81C4B" w:rsidP="00E81C4B">
      <w:pPr>
        <w:rPr>
          <w:sz w:val="24"/>
          <w:szCs w:val="24"/>
        </w:rPr>
      </w:pPr>
      <w:r w:rsidRPr="00313A12">
        <w:rPr>
          <w:b/>
          <w:bCs/>
          <w:sz w:val="24"/>
          <w:szCs w:val="24"/>
        </w:rPr>
        <w:t>S</w:t>
      </w:r>
      <w:r w:rsidRPr="00313A12">
        <w:rPr>
          <w:sz w:val="24"/>
          <w:szCs w:val="24"/>
        </w:rPr>
        <w:t>pecific</w:t>
      </w:r>
    </w:p>
    <w:p w14:paraId="2961847B" w14:textId="77777777" w:rsidR="00E81C4B" w:rsidRPr="00313A12" w:rsidRDefault="00E81C4B" w:rsidP="00E81C4B">
      <w:pPr>
        <w:rPr>
          <w:sz w:val="24"/>
          <w:szCs w:val="24"/>
        </w:rPr>
      </w:pPr>
      <w:r w:rsidRPr="00313A12">
        <w:rPr>
          <w:b/>
          <w:bCs/>
          <w:sz w:val="24"/>
          <w:szCs w:val="24"/>
        </w:rPr>
        <w:t>M</w:t>
      </w:r>
      <w:r w:rsidRPr="00313A12">
        <w:rPr>
          <w:sz w:val="24"/>
          <w:szCs w:val="24"/>
        </w:rPr>
        <w:t>easurable</w:t>
      </w:r>
    </w:p>
    <w:p w14:paraId="1D24390A" w14:textId="77777777" w:rsidR="00E81C4B" w:rsidRPr="00313A12" w:rsidRDefault="00E81C4B" w:rsidP="00E81C4B">
      <w:pPr>
        <w:rPr>
          <w:sz w:val="24"/>
          <w:szCs w:val="24"/>
        </w:rPr>
      </w:pPr>
      <w:r w:rsidRPr="00313A12">
        <w:rPr>
          <w:b/>
          <w:bCs/>
          <w:sz w:val="24"/>
          <w:szCs w:val="24"/>
        </w:rPr>
        <w:t>A</w:t>
      </w:r>
      <w:r w:rsidRPr="00313A12">
        <w:rPr>
          <w:sz w:val="24"/>
          <w:szCs w:val="24"/>
        </w:rPr>
        <w:t>chievable</w:t>
      </w:r>
    </w:p>
    <w:p w14:paraId="11AD085E" w14:textId="77777777" w:rsidR="00E81C4B" w:rsidRPr="00313A12" w:rsidRDefault="00E81C4B" w:rsidP="00E81C4B">
      <w:pPr>
        <w:rPr>
          <w:sz w:val="24"/>
          <w:szCs w:val="24"/>
        </w:rPr>
      </w:pPr>
      <w:r w:rsidRPr="00313A12">
        <w:rPr>
          <w:b/>
          <w:bCs/>
          <w:sz w:val="24"/>
          <w:szCs w:val="24"/>
        </w:rPr>
        <w:t>R</w:t>
      </w:r>
      <w:r w:rsidRPr="00313A12">
        <w:rPr>
          <w:sz w:val="24"/>
          <w:szCs w:val="24"/>
        </w:rPr>
        <w:t>ealistic</w:t>
      </w:r>
    </w:p>
    <w:p w14:paraId="3626C42B" w14:textId="77777777" w:rsidR="00E81C4B" w:rsidRPr="00313A12" w:rsidRDefault="00E81C4B" w:rsidP="00E81C4B">
      <w:pPr>
        <w:rPr>
          <w:sz w:val="24"/>
          <w:szCs w:val="24"/>
        </w:rPr>
      </w:pPr>
      <w:r w:rsidRPr="00313A12">
        <w:rPr>
          <w:b/>
          <w:bCs/>
          <w:sz w:val="24"/>
          <w:szCs w:val="24"/>
        </w:rPr>
        <w:t>T</w:t>
      </w:r>
      <w:r w:rsidRPr="00313A12">
        <w:rPr>
          <w:sz w:val="24"/>
          <w:szCs w:val="24"/>
        </w:rPr>
        <w:t>imely</w:t>
      </w:r>
    </w:p>
    <w:p w14:paraId="7F2EEC9D" w14:textId="77777777" w:rsidR="00E81C4B" w:rsidRPr="00313A12" w:rsidRDefault="00E81C4B" w:rsidP="00824DD5">
      <w:pPr>
        <w:rPr>
          <w:sz w:val="24"/>
          <w:szCs w:val="24"/>
        </w:rPr>
      </w:pPr>
    </w:p>
    <w:p w14:paraId="564AA1D0" w14:textId="77777777" w:rsidR="00A03DE9" w:rsidRPr="00313A12" w:rsidRDefault="00A03DE9" w:rsidP="00824DD5">
      <w:pPr>
        <w:rPr>
          <w:sz w:val="24"/>
          <w:szCs w:val="24"/>
        </w:rPr>
      </w:pPr>
    </w:p>
    <w:p w14:paraId="513682C0" w14:textId="08A0A659" w:rsidR="003942FE" w:rsidRPr="00313A12" w:rsidRDefault="003942FE" w:rsidP="00824DD5">
      <w:pPr>
        <w:rPr>
          <w:sz w:val="24"/>
          <w:szCs w:val="24"/>
        </w:rPr>
      </w:pPr>
      <w:r w:rsidRPr="00313A12">
        <w:rPr>
          <w:sz w:val="24"/>
          <w:szCs w:val="24"/>
        </w:rPr>
        <w:t>Evaluation process</w:t>
      </w:r>
    </w:p>
    <w:p w14:paraId="5D07AC85" w14:textId="77777777" w:rsidR="00DC1FF7" w:rsidRPr="00313A12" w:rsidRDefault="00DC1FF7" w:rsidP="00DC1FF7">
      <w:pPr>
        <w:rPr>
          <w:sz w:val="24"/>
          <w:szCs w:val="24"/>
        </w:rPr>
      </w:pPr>
    </w:p>
    <w:p w14:paraId="02478619" w14:textId="09263FD1" w:rsidR="003942FE" w:rsidRPr="00313A12" w:rsidRDefault="003942FE" w:rsidP="00DC1FF7">
      <w:pPr>
        <w:rPr>
          <w:sz w:val="24"/>
          <w:szCs w:val="24"/>
        </w:rPr>
      </w:pPr>
      <w:r w:rsidRPr="00313A12">
        <w:rPr>
          <w:sz w:val="24"/>
          <w:szCs w:val="24"/>
        </w:rPr>
        <w:t>Thank you</w:t>
      </w:r>
      <w:r w:rsidR="00DC1FF7" w:rsidRPr="00313A12">
        <w:rPr>
          <w:sz w:val="24"/>
          <w:szCs w:val="24"/>
        </w:rPr>
        <w:t xml:space="preserve"> to the Board of Directors and staff of </w:t>
      </w:r>
      <w:r w:rsidR="00002F64">
        <w:rPr>
          <w:sz w:val="24"/>
          <w:szCs w:val="24"/>
        </w:rPr>
        <w:t xml:space="preserve">Billings </w:t>
      </w:r>
      <w:r w:rsidR="00DC1FF7" w:rsidRPr="00313A12">
        <w:rPr>
          <w:sz w:val="24"/>
          <w:szCs w:val="24"/>
        </w:rPr>
        <w:t xml:space="preserve">TrailNet for giving your time and expertise to develop a new strategic plan.  We certainly appreciate working with the organization and the individuals dedicated to seeing a bright future for trails in Billings and Yellowstone County.  </w:t>
      </w:r>
    </w:p>
    <w:p w14:paraId="2914E3F0" w14:textId="77777777" w:rsidR="00824DD5" w:rsidRPr="00313A12" w:rsidRDefault="00824DD5" w:rsidP="00824DD5">
      <w:pPr>
        <w:rPr>
          <w:sz w:val="24"/>
          <w:szCs w:val="24"/>
        </w:rPr>
      </w:pPr>
    </w:p>
    <w:p w14:paraId="526BD673" w14:textId="77777777" w:rsidR="00C42683" w:rsidRPr="00313A12" w:rsidRDefault="00C42683">
      <w:pPr>
        <w:rPr>
          <w:sz w:val="24"/>
          <w:szCs w:val="24"/>
        </w:rPr>
      </w:pPr>
    </w:p>
    <w:p w14:paraId="177CE0FB" w14:textId="679662BF" w:rsidR="00C42683" w:rsidRPr="00313A12" w:rsidRDefault="00C42683">
      <w:pPr>
        <w:rPr>
          <w:b/>
          <w:bCs/>
          <w:sz w:val="24"/>
          <w:szCs w:val="24"/>
        </w:rPr>
      </w:pPr>
      <w:r w:rsidRPr="00313A12">
        <w:rPr>
          <w:b/>
          <w:bCs/>
          <w:sz w:val="24"/>
          <w:szCs w:val="24"/>
        </w:rPr>
        <w:t>Organization Description/history</w:t>
      </w:r>
    </w:p>
    <w:p w14:paraId="7C5F9F9E" w14:textId="77777777" w:rsidR="00427BBF" w:rsidRDefault="00427BBF" w:rsidP="00427BBF">
      <w:pPr>
        <w:rPr>
          <w:sz w:val="24"/>
          <w:szCs w:val="24"/>
        </w:rPr>
      </w:pPr>
    </w:p>
    <w:p w14:paraId="08E335D9" w14:textId="77BF2E49" w:rsidR="00427BBF" w:rsidRPr="00427BBF" w:rsidRDefault="00427BBF" w:rsidP="00427BBF">
      <w:pPr>
        <w:rPr>
          <w:sz w:val="24"/>
          <w:szCs w:val="24"/>
        </w:rPr>
      </w:pPr>
      <w:r w:rsidRPr="00427BBF">
        <w:rPr>
          <w:sz w:val="24"/>
          <w:szCs w:val="24"/>
        </w:rPr>
        <w:t xml:space="preserve">Since 1996, The City of Billings has been developing multiuse trails. The trail system has grown steadily with the help of Billings TrailNet, and within 20 years, had built more than 50 miles of shared use paths. </w:t>
      </w:r>
    </w:p>
    <w:p w14:paraId="76866468" w14:textId="5B4577DD" w:rsidR="00427BBF" w:rsidRPr="00427BBF" w:rsidRDefault="00427BBF" w:rsidP="00427BBF">
      <w:pPr>
        <w:pStyle w:val="ListParagraph"/>
        <w:numPr>
          <w:ilvl w:val="0"/>
          <w:numId w:val="30"/>
        </w:numPr>
        <w:rPr>
          <w:sz w:val="24"/>
          <w:szCs w:val="24"/>
        </w:rPr>
      </w:pPr>
      <w:r w:rsidRPr="00427BBF">
        <w:rPr>
          <w:b/>
          <w:bCs/>
          <w:sz w:val="24"/>
          <w:szCs w:val="24"/>
        </w:rPr>
        <w:t>1994</w:t>
      </w:r>
      <w:r>
        <w:rPr>
          <w:sz w:val="24"/>
          <w:szCs w:val="24"/>
        </w:rPr>
        <w:t xml:space="preserve"> </w:t>
      </w:r>
      <w:r w:rsidRPr="00427BBF">
        <w:rPr>
          <w:sz w:val="24"/>
          <w:szCs w:val="24"/>
        </w:rPr>
        <w:t>The City of Billings created a trail plan and called it the "BikeNet Plan," and shortly thereafter, the nonprofit BikeNet was created to help with funding.</w:t>
      </w:r>
    </w:p>
    <w:p w14:paraId="1CC6F3CD" w14:textId="75075239" w:rsidR="00427BBF" w:rsidRPr="00427BBF" w:rsidRDefault="00427BBF" w:rsidP="00427BBF">
      <w:pPr>
        <w:pStyle w:val="ListParagraph"/>
        <w:numPr>
          <w:ilvl w:val="0"/>
          <w:numId w:val="30"/>
        </w:numPr>
        <w:rPr>
          <w:sz w:val="24"/>
          <w:szCs w:val="24"/>
        </w:rPr>
      </w:pPr>
      <w:r w:rsidRPr="00427BBF">
        <w:rPr>
          <w:b/>
          <w:bCs/>
          <w:sz w:val="24"/>
          <w:szCs w:val="24"/>
        </w:rPr>
        <w:t xml:space="preserve">1996 </w:t>
      </w:r>
      <w:r w:rsidRPr="00427BBF">
        <w:rPr>
          <w:sz w:val="24"/>
          <w:szCs w:val="24"/>
        </w:rPr>
        <w:t>The first trail to be built from the BikeNet plan was the Kiwanis Trail using federal grant mone</w:t>
      </w:r>
      <w:r>
        <w:rPr>
          <w:sz w:val="24"/>
          <w:szCs w:val="24"/>
        </w:rPr>
        <w:t>y</w:t>
      </w:r>
      <w:r w:rsidRPr="00427BBF">
        <w:rPr>
          <w:sz w:val="24"/>
          <w:szCs w:val="24"/>
        </w:rPr>
        <w:t xml:space="preserve"> plus local donations.</w:t>
      </w:r>
    </w:p>
    <w:p w14:paraId="29E63235" w14:textId="77777777" w:rsidR="00427BBF" w:rsidRDefault="00427BBF" w:rsidP="00427BBF">
      <w:pPr>
        <w:pStyle w:val="ListParagraph"/>
        <w:numPr>
          <w:ilvl w:val="0"/>
          <w:numId w:val="30"/>
        </w:numPr>
        <w:rPr>
          <w:sz w:val="24"/>
          <w:szCs w:val="24"/>
        </w:rPr>
      </w:pPr>
      <w:r>
        <w:rPr>
          <w:sz w:val="24"/>
          <w:szCs w:val="24"/>
        </w:rPr>
        <w:t xml:space="preserve">The Federal Community </w:t>
      </w:r>
      <w:r w:rsidRPr="00427BBF">
        <w:rPr>
          <w:sz w:val="24"/>
          <w:szCs w:val="24"/>
        </w:rPr>
        <w:t>T</w:t>
      </w:r>
      <w:r>
        <w:rPr>
          <w:sz w:val="24"/>
          <w:szCs w:val="24"/>
        </w:rPr>
        <w:t xml:space="preserve">ransportation </w:t>
      </w:r>
      <w:r w:rsidRPr="00427BBF">
        <w:rPr>
          <w:sz w:val="24"/>
          <w:szCs w:val="24"/>
        </w:rPr>
        <w:t>E</w:t>
      </w:r>
      <w:r>
        <w:rPr>
          <w:sz w:val="24"/>
          <w:szCs w:val="24"/>
        </w:rPr>
        <w:t xml:space="preserve">nhancement </w:t>
      </w:r>
      <w:r w:rsidRPr="00427BBF">
        <w:rPr>
          <w:sz w:val="24"/>
          <w:szCs w:val="24"/>
        </w:rPr>
        <w:t>P</w:t>
      </w:r>
      <w:r>
        <w:rPr>
          <w:sz w:val="24"/>
          <w:szCs w:val="24"/>
        </w:rPr>
        <w:t>rogram</w:t>
      </w:r>
      <w:r w:rsidRPr="00427BBF">
        <w:rPr>
          <w:sz w:val="24"/>
          <w:szCs w:val="24"/>
        </w:rPr>
        <w:t xml:space="preserve"> was the major source of funding </w:t>
      </w:r>
      <w:r>
        <w:rPr>
          <w:sz w:val="24"/>
          <w:szCs w:val="24"/>
        </w:rPr>
        <w:t>the City of Billings used to develop trails.</w:t>
      </w:r>
    </w:p>
    <w:p w14:paraId="042A8BDF" w14:textId="7B1728D8" w:rsidR="00427BBF" w:rsidRPr="00427BBF" w:rsidRDefault="00427BBF" w:rsidP="00427BBF">
      <w:pPr>
        <w:pStyle w:val="ListParagraph"/>
        <w:numPr>
          <w:ilvl w:val="0"/>
          <w:numId w:val="30"/>
        </w:numPr>
        <w:rPr>
          <w:sz w:val="24"/>
          <w:szCs w:val="24"/>
        </w:rPr>
      </w:pPr>
      <w:r w:rsidRPr="00427BBF">
        <w:rPr>
          <w:b/>
          <w:bCs/>
          <w:sz w:val="24"/>
          <w:szCs w:val="24"/>
        </w:rPr>
        <w:t xml:space="preserve">1999 </w:t>
      </w:r>
      <w:r w:rsidRPr="00427BBF">
        <w:rPr>
          <w:sz w:val="24"/>
          <w:szCs w:val="24"/>
        </w:rPr>
        <w:t>Voters passed a General Obligation Bond</w:t>
      </w:r>
      <w:r>
        <w:rPr>
          <w:sz w:val="24"/>
          <w:szCs w:val="24"/>
        </w:rPr>
        <w:t xml:space="preserve"> which</w:t>
      </w:r>
      <w:r w:rsidRPr="00427BBF">
        <w:rPr>
          <w:sz w:val="24"/>
          <w:szCs w:val="24"/>
        </w:rPr>
        <w:t xml:space="preserve"> gave $600,00 to trails and $1M for parks.</w:t>
      </w:r>
    </w:p>
    <w:p w14:paraId="6F448F2C" w14:textId="4A333A8F" w:rsidR="00427BBF" w:rsidRPr="00427BBF" w:rsidRDefault="00427BBF" w:rsidP="00427BBF">
      <w:pPr>
        <w:pStyle w:val="ListParagraph"/>
        <w:numPr>
          <w:ilvl w:val="0"/>
          <w:numId w:val="30"/>
        </w:numPr>
        <w:rPr>
          <w:sz w:val="24"/>
          <w:szCs w:val="24"/>
        </w:rPr>
      </w:pPr>
      <w:r w:rsidRPr="00427BBF">
        <w:rPr>
          <w:b/>
          <w:bCs/>
          <w:sz w:val="24"/>
          <w:szCs w:val="24"/>
        </w:rPr>
        <w:t>2000</w:t>
      </w:r>
      <w:r w:rsidRPr="00427BBF">
        <w:rPr>
          <w:sz w:val="24"/>
          <w:szCs w:val="24"/>
        </w:rPr>
        <w:t xml:space="preserve"> After a few big trails were built with the bond money, Ales for Trails was created to raise more local money.</w:t>
      </w:r>
    </w:p>
    <w:p w14:paraId="34358EC9" w14:textId="77777777" w:rsidR="00427BBF" w:rsidRPr="00427BBF" w:rsidRDefault="00427BBF" w:rsidP="00427BBF">
      <w:pPr>
        <w:pStyle w:val="ListParagraph"/>
        <w:numPr>
          <w:ilvl w:val="1"/>
          <w:numId w:val="30"/>
        </w:numPr>
        <w:rPr>
          <w:sz w:val="24"/>
          <w:szCs w:val="24"/>
        </w:rPr>
      </w:pPr>
      <w:r w:rsidRPr="00427BBF">
        <w:rPr>
          <w:sz w:val="24"/>
          <w:szCs w:val="24"/>
        </w:rPr>
        <w:t xml:space="preserve">The first Ales for Trails was a bikes-and-brews fundraiser, and committee member Mike </w:t>
      </w:r>
      <w:proofErr w:type="spellStart"/>
      <w:r w:rsidRPr="00427BBF">
        <w:rPr>
          <w:sz w:val="24"/>
          <w:szCs w:val="24"/>
        </w:rPr>
        <w:t>Tuss</w:t>
      </w:r>
      <w:proofErr w:type="spellEnd"/>
      <w:r w:rsidRPr="00427BBF">
        <w:rPr>
          <w:sz w:val="24"/>
          <w:szCs w:val="24"/>
        </w:rPr>
        <w:t xml:space="preserve"> came up with the name, "Ales for Trails." It started under </w:t>
      </w:r>
      <w:proofErr w:type="spellStart"/>
      <w:r w:rsidRPr="00427BBF">
        <w:rPr>
          <w:sz w:val="24"/>
          <w:szCs w:val="24"/>
        </w:rPr>
        <w:t>Skypoint</w:t>
      </w:r>
      <w:proofErr w:type="spellEnd"/>
      <w:r w:rsidRPr="00427BBF">
        <w:rPr>
          <w:sz w:val="24"/>
          <w:szCs w:val="24"/>
        </w:rPr>
        <w:t xml:space="preserve"> with a few hundred people and a few thousand dollars raised</w:t>
      </w:r>
    </w:p>
    <w:p w14:paraId="05B37BFB" w14:textId="0B22DB3B" w:rsidR="00427BBF" w:rsidRPr="00427BBF" w:rsidRDefault="00427BBF" w:rsidP="00427BBF">
      <w:pPr>
        <w:pStyle w:val="ListParagraph"/>
        <w:numPr>
          <w:ilvl w:val="0"/>
          <w:numId w:val="30"/>
        </w:numPr>
        <w:rPr>
          <w:sz w:val="24"/>
          <w:szCs w:val="24"/>
        </w:rPr>
      </w:pPr>
      <w:r w:rsidRPr="00427BBF">
        <w:rPr>
          <w:b/>
          <w:bCs/>
          <w:sz w:val="24"/>
          <w:szCs w:val="24"/>
        </w:rPr>
        <w:t>2003</w:t>
      </w:r>
      <w:r w:rsidRPr="00427BBF">
        <w:rPr>
          <w:sz w:val="24"/>
          <w:szCs w:val="24"/>
        </w:rPr>
        <w:t xml:space="preserve"> BikeNet g</w:t>
      </w:r>
      <w:r>
        <w:rPr>
          <w:sz w:val="24"/>
          <w:szCs w:val="24"/>
        </w:rPr>
        <w:t>ave its</w:t>
      </w:r>
      <w:r w:rsidRPr="00427BBF">
        <w:rPr>
          <w:sz w:val="24"/>
          <w:szCs w:val="24"/>
        </w:rPr>
        <w:t xml:space="preserve"> </w:t>
      </w:r>
      <w:r>
        <w:rPr>
          <w:sz w:val="24"/>
          <w:szCs w:val="24"/>
        </w:rPr>
        <w:t>fir</w:t>
      </w:r>
      <w:r w:rsidRPr="00427BBF">
        <w:rPr>
          <w:sz w:val="24"/>
          <w:szCs w:val="24"/>
        </w:rPr>
        <w:t>st donation</w:t>
      </w:r>
      <w:r>
        <w:rPr>
          <w:sz w:val="24"/>
          <w:szCs w:val="24"/>
        </w:rPr>
        <w:t xml:space="preserve"> of</w:t>
      </w:r>
      <w:r w:rsidRPr="00427BBF">
        <w:rPr>
          <w:sz w:val="24"/>
          <w:szCs w:val="24"/>
        </w:rPr>
        <w:t xml:space="preserve"> $5,000</w:t>
      </w:r>
      <w:r>
        <w:rPr>
          <w:sz w:val="24"/>
          <w:szCs w:val="24"/>
        </w:rPr>
        <w:t xml:space="preserve"> to</w:t>
      </w:r>
      <w:r w:rsidRPr="00427BBF">
        <w:rPr>
          <w:sz w:val="24"/>
          <w:szCs w:val="24"/>
        </w:rPr>
        <w:t xml:space="preserve"> </w:t>
      </w:r>
      <w:r>
        <w:rPr>
          <w:sz w:val="24"/>
          <w:szCs w:val="24"/>
        </w:rPr>
        <w:t xml:space="preserve">help build </w:t>
      </w:r>
      <w:r w:rsidRPr="00427BBF">
        <w:rPr>
          <w:sz w:val="24"/>
          <w:szCs w:val="24"/>
        </w:rPr>
        <w:t xml:space="preserve">the </w:t>
      </w:r>
      <w:proofErr w:type="spellStart"/>
      <w:r w:rsidRPr="00427BBF">
        <w:rPr>
          <w:sz w:val="24"/>
          <w:szCs w:val="24"/>
        </w:rPr>
        <w:t>Descro</w:t>
      </w:r>
      <w:proofErr w:type="spellEnd"/>
      <w:r w:rsidRPr="00427BBF">
        <w:rPr>
          <w:sz w:val="24"/>
          <w:szCs w:val="24"/>
        </w:rPr>
        <w:t xml:space="preserve"> Park Trail.</w:t>
      </w:r>
    </w:p>
    <w:p w14:paraId="68B1CA5A" w14:textId="4286DA0C" w:rsidR="00427BBF" w:rsidRDefault="00427BBF" w:rsidP="00427BBF">
      <w:pPr>
        <w:pStyle w:val="ListParagraph"/>
        <w:numPr>
          <w:ilvl w:val="0"/>
          <w:numId w:val="30"/>
        </w:numPr>
        <w:rPr>
          <w:sz w:val="24"/>
          <w:szCs w:val="24"/>
        </w:rPr>
      </w:pPr>
      <w:r w:rsidRPr="00427BBF">
        <w:rPr>
          <w:b/>
          <w:bCs/>
          <w:sz w:val="24"/>
          <w:szCs w:val="24"/>
        </w:rPr>
        <w:t>By 2008</w:t>
      </w:r>
      <w:r w:rsidRPr="00427BBF">
        <w:rPr>
          <w:sz w:val="24"/>
          <w:szCs w:val="24"/>
        </w:rPr>
        <w:t xml:space="preserve"> </w:t>
      </w:r>
      <w:r>
        <w:rPr>
          <w:sz w:val="24"/>
          <w:szCs w:val="24"/>
        </w:rPr>
        <w:t xml:space="preserve">Billings had </w:t>
      </w:r>
      <w:r w:rsidRPr="00427BBF">
        <w:rPr>
          <w:sz w:val="24"/>
          <w:szCs w:val="24"/>
        </w:rPr>
        <w:t>35 miles of trails</w:t>
      </w:r>
      <w:r>
        <w:rPr>
          <w:sz w:val="24"/>
          <w:szCs w:val="24"/>
        </w:rPr>
        <w:t xml:space="preserve"> </w:t>
      </w:r>
    </w:p>
    <w:p w14:paraId="6FB78B56" w14:textId="77777777" w:rsidR="00427BBF" w:rsidRDefault="00427BBF" w:rsidP="00427BBF">
      <w:pPr>
        <w:pStyle w:val="ListParagraph"/>
        <w:numPr>
          <w:ilvl w:val="0"/>
          <w:numId w:val="30"/>
        </w:numPr>
        <w:rPr>
          <w:sz w:val="24"/>
          <w:szCs w:val="24"/>
        </w:rPr>
      </w:pPr>
      <w:r>
        <w:rPr>
          <w:sz w:val="24"/>
          <w:szCs w:val="24"/>
        </w:rPr>
        <w:t xml:space="preserve">Bike/ped interest and trails make big advances in </w:t>
      </w:r>
      <w:r w:rsidRPr="00427BBF">
        <w:rPr>
          <w:b/>
          <w:bCs/>
          <w:sz w:val="24"/>
          <w:szCs w:val="24"/>
        </w:rPr>
        <w:t>2009</w:t>
      </w:r>
      <w:r>
        <w:rPr>
          <w:sz w:val="24"/>
          <w:szCs w:val="24"/>
        </w:rPr>
        <w:t>:</w:t>
      </w:r>
      <w:r w:rsidRPr="00427BBF">
        <w:rPr>
          <w:sz w:val="24"/>
          <w:szCs w:val="24"/>
        </w:rPr>
        <w:t xml:space="preserve"> </w:t>
      </w:r>
    </w:p>
    <w:p w14:paraId="325EEA41" w14:textId="142F2553" w:rsidR="00427BBF" w:rsidRPr="00427BBF" w:rsidRDefault="00427BBF" w:rsidP="00427BBF">
      <w:pPr>
        <w:pStyle w:val="ListParagraph"/>
        <w:numPr>
          <w:ilvl w:val="1"/>
          <w:numId w:val="30"/>
        </w:numPr>
        <w:rPr>
          <w:sz w:val="24"/>
          <w:szCs w:val="24"/>
        </w:rPr>
      </w:pPr>
      <w:r w:rsidRPr="00427BBF">
        <w:rPr>
          <w:sz w:val="24"/>
          <w:szCs w:val="24"/>
        </w:rPr>
        <w:lastRenderedPageBreak/>
        <w:t>The Bicycle Pedestrian Advisory Committee (BPAC) was established to advise local elected officials about issues related to walking biking and rolling; and the BikeNet plan was updated and renamed the Heritage Trail Plan.</w:t>
      </w:r>
    </w:p>
    <w:p w14:paraId="0DF767C6" w14:textId="77777777" w:rsidR="00427BBF" w:rsidRDefault="00427BBF" w:rsidP="00427BBF">
      <w:pPr>
        <w:pStyle w:val="ListParagraph"/>
        <w:numPr>
          <w:ilvl w:val="1"/>
          <w:numId w:val="30"/>
        </w:numPr>
        <w:rPr>
          <w:sz w:val="24"/>
          <w:szCs w:val="24"/>
        </w:rPr>
      </w:pPr>
      <w:r w:rsidRPr="00427BBF">
        <w:rPr>
          <w:sz w:val="24"/>
          <w:szCs w:val="24"/>
        </w:rPr>
        <w:t>Billings Public Works developed a multiuse path along Zimmerman Trail as it enhanced the road.</w:t>
      </w:r>
    </w:p>
    <w:p w14:paraId="75DC9B11" w14:textId="77777777" w:rsidR="00427BBF" w:rsidRDefault="00427BBF" w:rsidP="00427BBF">
      <w:pPr>
        <w:pStyle w:val="ListParagraph"/>
        <w:numPr>
          <w:ilvl w:val="1"/>
          <w:numId w:val="30"/>
        </w:numPr>
        <w:rPr>
          <w:sz w:val="24"/>
          <w:szCs w:val="24"/>
        </w:rPr>
      </w:pPr>
      <w:r w:rsidRPr="00427BBF">
        <w:rPr>
          <w:sz w:val="24"/>
          <w:szCs w:val="24"/>
        </w:rPr>
        <w:t xml:space="preserve">Trail use counters were place on trails to gather valuable data. There </w:t>
      </w:r>
      <w:proofErr w:type="gramStart"/>
      <w:r w:rsidRPr="00427BBF">
        <w:rPr>
          <w:sz w:val="24"/>
          <w:szCs w:val="24"/>
        </w:rPr>
        <w:t>was</w:t>
      </w:r>
      <w:proofErr w:type="gramEnd"/>
      <w:r w:rsidRPr="00427BBF">
        <w:rPr>
          <w:sz w:val="24"/>
          <w:szCs w:val="24"/>
        </w:rPr>
        <w:t xml:space="preserve"> an average 102 trail users per day.</w:t>
      </w:r>
    </w:p>
    <w:p w14:paraId="50680445" w14:textId="197D4569" w:rsidR="00427BBF" w:rsidRPr="00427BBF" w:rsidRDefault="00427BBF" w:rsidP="00427BBF">
      <w:pPr>
        <w:pStyle w:val="ListParagraph"/>
        <w:numPr>
          <w:ilvl w:val="1"/>
          <w:numId w:val="30"/>
        </w:numPr>
        <w:rPr>
          <w:sz w:val="24"/>
          <w:szCs w:val="24"/>
        </w:rPr>
      </w:pPr>
      <w:r w:rsidRPr="00427BBF">
        <w:rPr>
          <w:sz w:val="24"/>
          <w:szCs w:val="24"/>
        </w:rPr>
        <w:t xml:space="preserve">Billings Chamber of Commerce championed trails and came up with the concept of The Marathon Loop. The Chamber made "Trails" a strategic priority and established the Chamber Trails Committee. </w:t>
      </w:r>
    </w:p>
    <w:p w14:paraId="4B474D5F" w14:textId="0610A64E" w:rsidR="00427BBF" w:rsidRPr="00427BBF" w:rsidRDefault="00427BBF" w:rsidP="00427BBF">
      <w:pPr>
        <w:pStyle w:val="ListParagraph"/>
        <w:numPr>
          <w:ilvl w:val="0"/>
          <w:numId w:val="30"/>
        </w:numPr>
        <w:rPr>
          <w:sz w:val="24"/>
          <w:szCs w:val="24"/>
        </w:rPr>
      </w:pPr>
      <w:r w:rsidRPr="00427BBF">
        <w:rPr>
          <w:b/>
          <w:bCs/>
          <w:sz w:val="24"/>
          <w:szCs w:val="24"/>
        </w:rPr>
        <w:t>2010</w:t>
      </w:r>
      <w:r w:rsidRPr="00427BBF">
        <w:rPr>
          <w:sz w:val="24"/>
          <w:szCs w:val="24"/>
        </w:rPr>
        <w:t xml:space="preserve"> Ales for Trails grew large enough to hire a coordinator to run the event. The board of directors hired grad student, Kristi Drake to run the event.  She moved Ales from The Depot to </w:t>
      </w:r>
      <w:proofErr w:type="spellStart"/>
      <w:r w:rsidRPr="00427BBF">
        <w:rPr>
          <w:sz w:val="24"/>
          <w:szCs w:val="24"/>
        </w:rPr>
        <w:t>Dehler</w:t>
      </w:r>
      <w:proofErr w:type="spellEnd"/>
      <w:r w:rsidRPr="00427BBF">
        <w:rPr>
          <w:sz w:val="24"/>
          <w:szCs w:val="24"/>
        </w:rPr>
        <w:t xml:space="preserve"> Park</w:t>
      </w:r>
      <w:r>
        <w:rPr>
          <w:sz w:val="24"/>
          <w:szCs w:val="24"/>
        </w:rPr>
        <w:t xml:space="preserve">. That year, </w:t>
      </w:r>
      <w:r w:rsidRPr="00427BBF">
        <w:rPr>
          <w:sz w:val="24"/>
          <w:szCs w:val="24"/>
        </w:rPr>
        <w:t>Ales for Trails raised $49,000.</w:t>
      </w:r>
    </w:p>
    <w:p w14:paraId="4F6A916F" w14:textId="77777777" w:rsidR="00427BBF" w:rsidRDefault="00427BBF" w:rsidP="00427BBF">
      <w:pPr>
        <w:pStyle w:val="ListParagraph"/>
        <w:numPr>
          <w:ilvl w:val="0"/>
          <w:numId w:val="30"/>
        </w:numPr>
        <w:rPr>
          <w:sz w:val="24"/>
          <w:szCs w:val="24"/>
        </w:rPr>
      </w:pPr>
      <w:r w:rsidRPr="00427BBF">
        <w:rPr>
          <w:b/>
          <w:bCs/>
          <w:sz w:val="24"/>
          <w:szCs w:val="24"/>
        </w:rPr>
        <w:t>2011</w:t>
      </w:r>
      <w:r w:rsidRPr="00427BBF">
        <w:rPr>
          <w:sz w:val="24"/>
          <w:szCs w:val="24"/>
        </w:rPr>
        <w:t xml:space="preserve"> New bike/ped policies were enacted</w:t>
      </w:r>
      <w:r>
        <w:rPr>
          <w:sz w:val="24"/>
          <w:szCs w:val="24"/>
        </w:rPr>
        <w:t xml:space="preserve"> in the city</w:t>
      </w:r>
      <w:r w:rsidRPr="00427BBF">
        <w:rPr>
          <w:sz w:val="24"/>
          <w:szCs w:val="24"/>
        </w:rPr>
        <w:t xml:space="preserve">. </w:t>
      </w:r>
    </w:p>
    <w:p w14:paraId="0AA5308C" w14:textId="77777777" w:rsidR="00427BBF" w:rsidRDefault="00427BBF" w:rsidP="00427BBF">
      <w:pPr>
        <w:pStyle w:val="ListParagraph"/>
        <w:numPr>
          <w:ilvl w:val="1"/>
          <w:numId w:val="30"/>
        </w:numPr>
        <w:rPr>
          <w:sz w:val="24"/>
          <w:szCs w:val="24"/>
        </w:rPr>
      </w:pPr>
      <w:r w:rsidRPr="00427BBF">
        <w:rPr>
          <w:sz w:val="24"/>
          <w:szCs w:val="24"/>
        </w:rPr>
        <w:t xml:space="preserve">The Complete Streets Policy advised the city to add nonmotorized transportation facilities when feasible during road construction or reconstruction. </w:t>
      </w:r>
    </w:p>
    <w:p w14:paraId="097011D4" w14:textId="465A20B2" w:rsidR="00427BBF" w:rsidRPr="00427BBF" w:rsidRDefault="00427BBF" w:rsidP="00427BBF">
      <w:pPr>
        <w:pStyle w:val="ListParagraph"/>
        <w:numPr>
          <w:ilvl w:val="1"/>
          <w:numId w:val="30"/>
        </w:numPr>
        <w:rPr>
          <w:sz w:val="24"/>
          <w:szCs w:val="24"/>
        </w:rPr>
      </w:pPr>
      <w:r w:rsidRPr="00427BBF">
        <w:rPr>
          <w:sz w:val="24"/>
          <w:szCs w:val="24"/>
        </w:rPr>
        <w:t xml:space="preserve">The Heritage Trail Plan was also updated again and renamed Billings Area Bikeway and Trail Master Plan. </w:t>
      </w:r>
    </w:p>
    <w:p w14:paraId="2B689D1A" w14:textId="17077283" w:rsidR="00427BBF" w:rsidRPr="00427BBF" w:rsidRDefault="00427BBF" w:rsidP="00427BBF">
      <w:pPr>
        <w:pStyle w:val="ListParagraph"/>
        <w:numPr>
          <w:ilvl w:val="0"/>
          <w:numId w:val="30"/>
        </w:numPr>
        <w:rPr>
          <w:sz w:val="24"/>
          <w:szCs w:val="24"/>
        </w:rPr>
      </w:pPr>
      <w:r w:rsidRPr="00427BBF">
        <w:rPr>
          <w:b/>
          <w:bCs/>
          <w:sz w:val="24"/>
          <w:szCs w:val="24"/>
        </w:rPr>
        <w:t>2012</w:t>
      </w:r>
      <w:r w:rsidRPr="00427BBF">
        <w:rPr>
          <w:sz w:val="24"/>
          <w:szCs w:val="24"/>
        </w:rPr>
        <w:t xml:space="preserve"> BikeNet hired its first Executive Director. She was to manage Ales for Trails and start a membership program. (Popup graphic: Ales for Trails raised $58,000)</w:t>
      </w:r>
    </w:p>
    <w:p w14:paraId="226A7FBF" w14:textId="77777777" w:rsidR="00427BBF" w:rsidRDefault="00427BBF" w:rsidP="00427BBF">
      <w:pPr>
        <w:pStyle w:val="ListParagraph"/>
        <w:numPr>
          <w:ilvl w:val="0"/>
          <w:numId w:val="30"/>
        </w:numPr>
        <w:rPr>
          <w:sz w:val="24"/>
          <w:szCs w:val="24"/>
        </w:rPr>
      </w:pPr>
      <w:r w:rsidRPr="00427BBF">
        <w:rPr>
          <w:b/>
          <w:bCs/>
          <w:sz w:val="24"/>
          <w:szCs w:val="24"/>
        </w:rPr>
        <w:t>2013</w:t>
      </w:r>
      <w:r w:rsidRPr="00427BBF">
        <w:rPr>
          <w:sz w:val="24"/>
          <w:szCs w:val="24"/>
        </w:rPr>
        <w:t xml:space="preserve"> BikeNet hired a second full time employee to promote active transportation: AmeriCorps member, Elyse Monat. </w:t>
      </w:r>
    </w:p>
    <w:p w14:paraId="7B6B3810" w14:textId="77777777" w:rsidR="00427BBF" w:rsidRDefault="00427BBF" w:rsidP="00427BBF">
      <w:pPr>
        <w:pStyle w:val="ListParagraph"/>
        <w:numPr>
          <w:ilvl w:val="1"/>
          <w:numId w:val="30"/>
        </w:numPr>
        <w:rPr>
          <w:sz w:val="24"/>
          <w:szCs w:val="24"/>
        </w:rPr>
      </w:pPr>
      <w:r w:rsidRPr="00427BBF">
        <w:rPr>
          <w:sz w:val="24"/>
          <w:szCs w:val="24"/>
        </w:rPr>
        <w:t xml:space="preserve">Membership income jumped from $10 for the year to $12,000 when the membership program was introduced. </w:t>
      </w:r>
    </w:p>
    <w:p w14:paraId="33AC6D22" w14:textId="50738968" w:rsidR="00427BBF" w:rsidRPr="00427BBF" w:rsidRDefault="00427BBF" w:rsidP="00427BBF">
      <w:pPr>
        <w:pStyle w:val="ListParagraph"/>
        <w:numPr>
          <w:ilvl w:val="1"/>
          <w:numId w:val="30"/>
        </w:numPr>
        <w:rPr>
          <w:sz w:val="24"/>
          <w:szCs w:val="24"/>
        </w:rPr>
      </w:pPr>
      <w:r w:rsidRPr="00427BBF">
        <w:rPr>
          <w:sz w:val="24"/>
          <w:szCs w:val="24"/>
        </w:rPr>
        <w:t xml:space="preserve">BikeNet formed a Trail Development Committee to identify which trails their members wanted to develop, and BikeNet also initiated the Commuter Challenge in partnership with City County Planning and Healthy by Design.  </w:t>
      </w:r>
    </w:p>
    <w:p w14:paraId="28A69F50" w14:textId="112247B0" w:rsidR="00427BBF" w:rsidRPr="00427BBF" w:rsidRDefault="00427BBF" w:rsidP="00427BBF">
      <w:pPr>
        <w:pStyle w:val="ListParagraph"/>
        <w:numPr>
          <w:ilvl w:val="0"/>
          <w:numId w:val="30"/>
        </w:numPr>
        <w:rPr>
          <w:sz w:val="24"/>
          <w:szCs w:val="24"/>
        </w:rPr>
      </w:pPr>
      <w:r w:rsidRPr="00427BBF">
        <w:rPr>
          <w:b/>
          <w:bCs/>
          <w:sz w:val="24"/>
          <w:szCs w:val="24"/>
        </w:rPr>
        <w:t>2014</w:t>
      </w:r>
      <w:r w:rsidRPr="00427BBF">
        <w:rPr>
          <w:sz w:val="24"/>
          <w:szCs w:val="24"/>
        </w:rPr>
        <w:t xml:space="preserve"> BikeNet partnered with Public Works to encourage safe &amp; friendly biking/driving interactions. Members were featured in the ads.</w:t>
      </w:r>
    </w:p>
    <w:p w14:paraId="1B3A7DF5" w14:textId="014CF07C" w:rsidR="00427BBF" w:rsidRPr="00427BBF" w:rsidRDefault="00427BBF" w:rsidP="00427BBF">
      <w:pPr>
        <w:pStyle w:val="ListParagraph"/>
        <w:numPr>
          <w:ilvl w:val="0"/>
          <w:numId w:val="30"/>
        </w:numPr>
        <w:rPr>
          <w:sz w:val="24"/>
          <w:szCs w:val="24"/>
        </w:rPr>
      </w:pPr>
      <w:r w:rsidRPr="00427BBF">
        <w:rPr>
          <w:b/>
          <w:bCs/>
          <w:sz w:val="24"/>
          <w:szCs w:val="24"/>
        </w:rPr>
        <w:t>2015</w:t>
      </w:r>
      <w:r w:rsidRPr="00427BBF">
        <w:rPr>
          <w:sz w:val="24"/>
          <w:szCs w:val="24"/>
        </w:rPr>
        <w:t xml:space="preserve"> BikeNet changed its name to Billings TrailNet to be more representative of the organization's mission.</w:t>
      </w:r>
    </w:p>
    <w:p w14:paraId="2DFED4D4" w14:textId="7C64C2BF" w:rsidR="00427BBF" w:rsidRPr="00427BBF" w:rsidRDefault="00427BBF" w:rsidP="00427BBF">
      <w:pPr>
        <w:pStyle w:val="ListParagraph"/>
        <w:numPr>
          <w:ilvl w:val="0"/>
          <w:numId w:val="30"/>
        </w:numPr>
        <w:rPr>
          <w:sz w:val="24"/>
          <w:szCs w:val="24"/>
        </w:rPr>
      </w:pPr>
      <w:r w:rsidRPr="00427BBF">
        <w:rPr>
          <w:b/>
          <w:bCs/>
          <w:sz w:val="24"/>
          <w:szCs w:val="24"/>
        </w:rPr>
        <w:t>2016</w:t>
      </w:r>
      <w:r w:rsidRPr="00427BBF">
        <w:rPr>
          <w:sz w:val="24"/>
          <w:szCs w:val="24"/>
        </w:rPr>
        <w:t xml:space="preserve"> Billings TrailNet devised a plan to build the Skyline Trail. </w:t>
      </w:r>
    </w:p>
    <w:p w14:paraId="47665C41" w14:textId="77777777" w:rsidR="00427BBF" w:rsidRDefault="00427BBF" w:rsidP="00427BBF">
      <w:pPr>
        <w:pStyle w:val="ListParagraph"/>
        <w:numPr>
          <w:ilvl w:val="1"/>
          <w:numId w:val="30"/>
        </w:numPr>
        <w:rPr>
          <w:sz w:val="24"/>
          <w:szCs w:val="24"/>
        </w:rPr>
      </w:pPr>
      <w:r w:rsidRPr="00427BBF">
        <w:rPr>
          <w:sz w:val="24"/>
          <w:szCs w:val="24"/>
        </w:rPr>
        <w:t>Ales for Trails raised $82,000</w:t>
      </w:r>
      <w:r>
        <w:rPr>
          <w:sz w:val="24"/>
          <w:szCs w:val="24"/>
        </w:rPr>
        <w:t>.</w:t>
      </w:r>
      <w:r w:rsidRPr="00427BBF">
        <w:rPr>
          <w:sz w:val="24"/>
          <w:szCs w:val="24"/>
        </w:rPr>
        <w:t xml:space="preserve"> </w:t>
      </w:r>
    </w:p>
    <w:p w14:paraId="2437A508" w14:textId="4C56B86F" w:rsidR="00427BBF" w:rsidRDefault="00427BBF" w:rsidP="00427BBF">
      <w:pPr>
        <w:pStyle w:val="ListParagraph"/>
        <w:numPr>
          <w:ilvl w:val="1"/>
          <w:numId w:val="30"/>
        </w:numPr>
        <w:rPr>
          <w:sz w:val="24"/>
          <w:szCs w:val="24"/>
        </w:rPr>
      </w:pPr>
      <w:r w:rsidRPr="00427BBF">
        <w:rPr>
          <w:sz w:val="24"/>
          <w:szCs w:val="24"/>
        </w:rPr>
        <w:t>Outside Magazine declared Billings as the Best Town in America!</w:t>
      </w:r>
    </w:p>
    <w:p w14:paraId="35EE4554" w14:textId="181EFC3B" w:rsidR="00427BBF" w:rsidRPr="00427BBF" w:rsidRDefault="00427BBF" w:rsidP="00427BBF">
      <w:pPr>
        <w:pStyle w:val="ListParagraph"/>
        <w:numPr>
          <w:ilvl w:val="1"/>
          <w:numId w:val="30"/>
        </w:numPr>
        <w:rPr>
          <w:sz w:val="24"/>
          <w:szCs w:val="24"/>
        </w:rPr>
      </w:pPr>
      <w:r>
        <w:rPr>
          <w:sz w:val="24"/>
          <w:szCs w:val="24"/>
        </w:rPr>
        <w:t xml:space="preserve">Billings TrailNet created a second event with the intention of encouraging bike riding, especially to women. The event is called the Tour de Fleur and is produced </w:t>
      </w:r>
      <w:proofErr w:type="spellStart"/>
      <w:r>
        <w:rPr>
          <w:sz w:val="24"/>
          <w:szCs w:val="24"/>
        </w:rPr>
        <w:t>eveyry</w:t>
      </w:r>
      <w:proofErr w:type="spellEnd"/>
      <w:r>
        <w:rPr>
          <w:sz w:val="24"/>
          <w:szCs w:val="24"/>
        </w:rPr>
        <w:t xml:space="preserve"> spring.</w:t>
      </w:r>
    </w:p>
    <w:p w14:paraId="23E7F509" w14:textId="77777777" w:rsidR="00427BBF" w:rsidRDefault="00427BBF" w:rsidP="00427BBF">
      <w:pPr>
        <w:pStyle w:val="ListParagraph"/>
        <w:numPr>
          <w:ilvl w:val="0"/>
          <w:numId w:val="30"/>
        </w:numPr>
        <w:rPr>
          <w:sz w:val="24"/>
          <w:szCs w:val="24"/>
        </w:rPr>
      </w:pPr>
      <w:r w:rsidRPr="00427BBF">
        <w:rPr>
          <w:b/>
          <w:bCs/>
          <w:sz w:val="24"/>
          <w:szCs w:val="24"/>
        </w:rPr>
        <w:t>2017</w:t>
      </w:r>
      <w:r w:rsidRPr="00427BBF">
        <w:rPr>
          <w:sz w:val="24"/>
          <w:szCs w:val="24"/>
        </w:rPr>
        <w:t xml:space="preserve"> Billings TrailNet hired a second employee to coordinate Ales for Trails, the membership program and volunteers</w:t>
      </w:r>
    </w:p>
    <w:p w14:paraId="4E6424A4" w14:textId="77777777" w:rsidR="00427BBF" w:rsidRDefault="00427BBF" w:rsidP="00427BBF">
      <w:pPr>
        <w:pStyle w:val="ListParagraph"/>
        <w:numPr>
          <w:ilvl w:val="1"/>
          <w:numId w:val="30"/>
        </w:numPr>
        <w:rPr>
          <w:sz w:val="24"/>
          <w:szCs w:val="24"/>
        </w:rPr>
      </w:pPr>
      <w:r w:rsidRPr="00427BBF">
        <w:rPr>
          <w:sz w:val="24"/>
          <w:szCs w:val="24"/>
        </w:rPr>
        <w:t>BTN also</w:t>
      </w:r>
      <w:r>
        <w:rPr>
          <w:b/>
          <w:bCs/>
          <w:sz w:val="24"/>
          <w:szCs w:val="24"/>
        </w:rPr>
        <w:t xml:space="preserve"> </w:t>
      </w:r>
      <w:r w:rsidRPr="00427BBF">
        <w:rPr>
          <w:sz w:val="24"/>
          <w:szCs w:val="24"/>
        </w:rPr>
        <w:t xml:space="preserve">paid for the engineering of the Skyline Trail. </w:t>
      </w:r>
    </w:p>
    <w:p w14:paraId="1F1E18A8" w14:textId="7F588283" w:rsidR="00427BBF" w:rsidRPr="00427BBF" w:rsidRDefault="00427BBF" w:rsidP="00427BBF">
      <w:pPr>
        <w:pStyle w:val="ListParagraph"/>
        <w:numPr>
          <w:ilvl w:val="1"/>
          <w:numId w:val="30"/>
        </w:numPr>
        <w:rPr>
          <w:sz w:val="24"/>
          <w:szCs w:val="24"/>
        </w:rPr>
      </w:pPr>
      <w:r w:rsidRPr="00427BBF">
        <w:rPr>
          <w:sz w:val="24"/>
          <w:szCs w:val="24"/>
        </w:rPr>
        <w:lastRenderedPageBreak/>
        <w:t>Ales for Trails raised $91,00</w:t>
      </w:r>
      <w:r>
        <w:rPr>
          <w:sz w:val="24"/>
          <w:szCs w:val="24"/>
        </w:rPr>
        <w:t>0</w:t>
      </w:r>
    </w:p>
    <w:p w14:paraId="60A497C2" w14:textId="1EB1BFF3" w:rsidR="00427BBF" w:rsidRPr="00427BBF" w:rsidRDefault="00427BBF" w:rsidP="00427BBF">
      <w:pPr>
        <w:pStyle w:val="ListParagraph"/>
        <w:numPr>
          <w:ilvl w:val="0"/>
          <w:numId w:val="30"/>
        </w:numPr>
        <w:rPr>
          <w:sz w:val="24"/>
          <w:szCs w:val="24"/>
        </w:rPr>
      </w:pPr>
      <w:r w:rsidRPr="00427BBF">
        <w:rPr>
          <w:b/>
          <w:bCs/>
          <w:sz w:val="24"/>
          <w:szCs w:val="24"/>
        </w:rPr>
        <w:t>2018</w:t>
      </w:r>
      <w:r w:rsidRPr="00427BBF">
        <w:rPr>
          <w:sz w:val="24"/>
          <w:szCs w:val="24"/>
        </w:rPr>
        <w:t xml:space="preserve"> Billings TrailNet installed a restroom at Zimmerman Park.</w:t>
      </w:r>
    </w:p>
    <w:p w14:paraId="249F2765" w14:textId="77777777" w:rsidR="00427BBF" w:rsidRPr="00427BBF" w:rsidRDefault="00427BBF" w:rsidP="00427BBF">
      <w:pPr>
        <w:pStyle w:val="ListParagraph"/>
        <w:numPr>
          <w:ilvl w:val="0"/>
          <w:numId w:val="30"/>
        </w:numPr>
        <w:rPr>
          <w:b/>
          <w:bCs/>
          <w:sz w:val="24"/>
          <w:szCs w:val="24"/>
        </w:rPr>
      </w:pPr>
      <w:r w:rsidRPr="00427BBF">
        <w:rPr>
          <w:b/>
          <w:bCs/>
          <w:sz w:val="24"/>
          <w:szCs w:val="24"/>
        </w:rPr>
        <w:t>2019</w:t>
      </w:r>
      <w:r>
        <w:rPr>
          <w:b/>
          <w:bCs/>
          <w:sz w:val="24"/>
          <w:szCs w:val="24"/>
        </w:rPr>
        <w:t xml:space="preserve"> </w:t>
      </w:r>
      <w:r w:rsidRPr="00427BBF">
        <w:rPr>
          <w:sz w:val="24"/>
          <w:szCs w:val="24"/>
        </w:rPr>
        <w:t>The first section of the Skyline Trail at Zimmerman Park was paved; a pedestrian underpass was built under Zimmerman Trail and an interpretive sign was installed.</w:t>
      </w:r>
    </w:p>
    <w:p w14:paraId="0B3A61B4" w14:textId="77777777" w:rsidR="00427BBF" w:rsidRPr="00427BBF" w:rsidRDefault="00427BBF" w:rsidP="00427BBF">
      <w:pPr>
        <w:pStyle w:val="ListParagraph"/>
        <w:numPr>
          <w:ilvl w:val="1"/>
          <w:numId w:val="30"/>
        </w:numPr>
        <w:rPr>
          <w:b/>
          <w:bCs/>
          <w:sz w:val="24"/>
          <w:szCs w:val="24"/>
        </w:rPr>
      </w:pPr>
      <w:r w:rsidRPr="00427BBF">
        <w:rPr>
          <w:sz w:val="24"/>
          <w:szCs w:val="24"/>
        </w:rPr>
        <w:t>A big gift from a donor, Dick Charbonneau, provided groundbreaking trail progress and another section of the Skyline Trail was built. Billings TrailNet also pursued public funding for trails and safe routes to school.</w:t>
      </w:r>
    </w:p>
    <w:p w14:paraId="7F08B523" w14:textId="59323A83" w:rsidR="00427BBF" w:rsidRPr="00427BBF" w:rsidRDefault="00427BBF" w:rsidP="00427BBF">
      <w:pPr>
        <w:pStyle w:val="ListParagraph"/>
        <w:numPr>
          <w:ilvl w:val="1"/>
          <w:numId w:val="30"/>
        </w:numPr>
        <w:rPr>
          <w:b/>
          <w:bCs/>
          <w:sz w:val="24"/>
          <w:szCs w:val="24"/>
        </w:rPr>
      </w:pPr>
      <w:r w:rsidRPr="00427BBF">
        <w:rPr>
          <w:sz w:val="24"/>
          <w:szCs w:val="24"/>
        </w:rPr>
        <w:t>The Covid pandemic had a major effect on trails. W</w:t>
      </w:r>
      <w:r>
        <w:rPr>
          <w:sz w:val="24"/>
          <w:szCs w:val="24"/>
        </w:rPr>
        <w:t>hile</w:t>
      </w:r>
      <w:r w:rsidRPr="00427BBF">
        <w:rPr>
          <w:sz w:val="24"/>
          <w:szCs w:val="24"/>
        </w:rPr>
        <w:t xml:space="preserve"> the cit</w:t>
      </w:r>
      <w:r>
        <w:rPr>
          <w:sz w:val="24"/>
          <w:szCs w:val="24"/>
        </w:rPr>
        <w:t>y’s t</w:t>
      </w:r>
      <w:r w:rsidRPr="00427BBF">
        <w:rPr>
          <w:sz w:val="24"/>
          <w:szCs w:val="24"/>
        </w:rPr>
        <w:t>rail network had grown to 50 miles, it also saw double the trail use.</w:t>
      </w:r>
    </w:p>
    <w:p w14:paraId="5C8CEB57" w14:textId="2ADDCD1A" w:rsidR="00427BBF" w:rsidRPr="00427BBF" w:rsidRDefault="00427BBF" w:rsidP="00427BBF">
      <w:pPr>
        <w:pStyle w:val="ListParagraph"/>
        <w:numPr>
          <w:ilvl w:val="0"/>
          <w:numId w:val="30"/>
        </w:numPr>
        <w:rPr>
          <w:sz w:val="24"/>
          <w:szCs w:val="24"/>
        </w:rPr>
      </w:pPr>
      <w:r w:rsidRPr="00427BBF">
        <w:rPr>
          <w:b/>
          <w:bCs/>
          <w:sz w:val="24"/>
          <w:szCs w:val="24"/>
        </w:rPr>
        <w:t>2020</w:t>
      </w:r>
      <w:r w:rsidRPr="00427BBF">
        <w:rPr>
          <w:sz w:val="24"/>
          <w:szCs w:val="24"/>
        </w:rPr>
        <w:t xml:space="preserve"> Billings counted 127 trail users per day on the trails and Billings TrailNet hosted a virtual Ales for Trails.</w:t>
      </w:r>
    </w:p>
    <w:p w14:paraId="2CBC35EA" w14:textId="4565B044" w:rsidR="00427BBF" w:rsidRDefault="00427BBF" w:rsidP="00427BBF">
      <w:pPr>
        <w:pStyle w:val="ListParagraph"/>
        <w:numPr>
          <w:ilvl w:val="0"/>
          <w:numId w:val="30"/>
        </w:numPr>
        <w:rPr>
          <w:sz w:val="24"/>
          <w:szCs w:val="24"/>
        </w:rPr>
      </w:pPr>
      <w:r w:rsidRPr="00427BBF">
        <w:rPr>
          <w:b/>
          <w:bCs/>
          <w:sz w:val="24"/>
          <w:szCs w:val="24"/>
        </w:rPr>
        <w:t>2021</w:t>
      </w:r>
      <w:r w:rsidRPr="00427BBF">
        <w:rPr>
          <w:sz w:val="24"/>
          <w:szCs w:val="24"/>
        </w:rPr>
        <w:t xml:space="preserve"> Billings </w:t>
      </w:r>
      <w:r>
        <w:rPr>
          <w:sz w:val="24"/>
          <w:szCs w:val="24"/>
        </w:rPr>
        <w:t>w</w:t>
      </w:r>
      <w:r w:rsidRPr="00427BBF">
        <w:rPr>
          <w:sz w:val="24"/>
          <w:szCs w:val="24"/>
        </w:rPr>
        <w:t>as awarded a $23 million grant to build a skyline Trail and Innerbelt loop. Billings TrailNet celebrated its 20th ales for trails and began visioning the next big trail</w:t>
      </w:r>
    </w:p>
    <w:p w14:paraId="68181A44" w14:textId="77777777" w:rsidR="00427BBF" w:rsidRPr="00002F64" w:rsidRDefault="00427BBF" w:rsidP="00427BBF">
      <w:pPr>
        <w:pStyle w:val="ListParagraph"/>
        <w:numPr>
          <w:ilvl w:val="0"/>
          <w:numId w:val="30"/>
        </w:numPr>
        <w:rPr>
          <w:sz w:val="24"/>
          <w:szCs w:val="24"/>
        </w:rPr>
      </w:pPr>
      <w:r w:rsidRPr="00427BBF">
        <w:rPr>
          <w:b/>
          <w:bCs/>
          <w:sz w:val="24"/>
          <w:szCs w:val="24"/>
        </w:rPr>
        <w:t>2022</w:t>
      </w:r>
      <w:r>
        <w:rPr>
          <w:sz w:val="24"/>
          <w:szCs w:val="24"/>
        </w:rPr>
        <w:t xml:space="preserve"> </w:t>
      </w:r>
      <w:r w:rsidRPr="00002F64">
        <w:rPr>
          <w:sz w:val="24"/>
          <w:szCs w:val="24"/>
        </w:rPr>
        <w:t>Through generous donations by individuals and our fundraisers like Ales for Trails, Billings TrailNet has contributed more than $750,000 to the City of Billings for trails and trail amenities</w:t>
      </w:r>
    </w:p>
    <w:p w14:paraId="056024C4" w14:textId="77777777" w:rsidR="00002F64" w:rsidRPr="00002F64" w:rsidRDefault="00002F64" w:rsidP="00002F64">
      <w:pPr>
        <w:rPr>
          <w:sz w:val="24"/>
          <w:szCs w:val="24"/>
        </w:rPr>
      </w:pPr>
      <w:r w:rsidRPr="00002F64">
        <w:rPr>
          <w:sz w:val="24"/>
          <w:szCs w:val="24"/>
        </w:rPr>
        <w:t>Trail Facts</w:t>
      </w:r>
    </w:p>
    <w:p w14:paraId="546F34B1" w14:textId="0A48F068" w:rsidR="00002F64" w:rsidRPr="00427BBF" w:rsidRDefault="00002F64" w:rsidP="00427BBF">
      <w:pPr>
        <w:pStyle w:val="ListParagraph"/>
        <w:numPr>
          <w:ilvl w:val="0"/>
          <w:numId w:val="31"/>
        </w:numPr>
        <w:rPr>
          <w:sz w:val="24"/>
          <w:szCs w:val="24"/>
        </w:rPr>
      </w:pPr>
      <w:r w:rsidRPr="00427BBF">
        <w:rPr>
          <w:sz w:val="24"/>
          <w:szCs w:val="24"/>
        </w:rPr>
        <w:t>Most trails in Billings were built prior to 2012, by federal transportation funding designated for non-motorized transportation. The program was called CTEP: (Community Transportation Enhancement Program)</w:t>
      </w:r>
    </w:p>
    <w:p w14:paraId="49453AB3" w14:textId="2417C59B" w:rsidR="00002F64" w:rsidRPr="00427BBF" w:rsidRDefault="00002F64" w:rsidP="00427BBF">
      <w:pPr>
        <w:pStyle w:val="ListParagraph"/>
        <w:numPr>
          <w:ilvl w:val="0"/>
          <w:numId w:val="31"/>
        </w:numPr>
        <w:rPr>
          <w:sz w:val="24"/>
          <w:szCs w:val="24"/>
        </w:rPr>
      </w:pPr>
      <w:r w:rsidRPr="00427BBF">
        <w:rPr>
          <w:sz w:val="24"/>
          <w:szCs w:val="24"/>
        </w:rPr>
        <w:t>Billings TrailNet operates like a foundation by raising funds and giving them to the City of Billings to support funding gaps or required matching dollars for trail building</w:t>
      </w:r>
    </w:p>
    <w:p w14:paraId="7FE9BB0B" w14:textId="2F1861CC" w:rsidR="00002F64" w:rsidRPr="00427BBF" w:rsidRDefault="00002F64" w:rsidP="00427BBF">
      <w:pPr>
        <w:pStyle w:val="ListParagraph"/>
        <w:numPr>
          <w:ilvl w:val="0"/>
          <w:numId w:val="31"/>
        </w:numPr>
        <w:rPr>
          <w:sz w:val="24"/>
          <w:szCs w:val="24"/>
        </w:rPr>
      </w:pPr>
      <w:r w:rsidRPr="00427BBF">
        <w:rPr>
          <w:sz w:val="24"/>
          <w:szCs w:val="24"/>
        </w:rPr>
        <w:t>Trails now are funded by:</w:t>
      </w:r>
    </w:p>
    <w:p w14:paraId="44B982EA" w14:textId="556CAAF8" w:rsidR="00002F64" w:rsidRPr="00427BBF" w:rsidRDefault="00002F64" w:rsidP="00427BBF">
      <w:pPr>
        <w:pStyle w:val="ListParagraph"/>
        <w:numPr>
          <w:ilvl w:val="1"/>
          <w:numId w:val="31"/>
        </w:numPr>
        <w:rPr>
          <w:sz w:val="24"/>
          <w:szCs w:val="24"/>
        </w:rPr>
      </w:pPr>
      <w:r w:rsidRPr="00427BBF">
        <w:rPr>
          <w:sz w:val="24"/>
          <w:szCs w:val="24"/>
        </w:rPr>
        <w:t xml:space="preserve">federal grants </w:t>
      </w:r>
    </w:p>
    <w:p w14:paraId="1BE036D5" w14:textId="44E7E075" w:rsidR="00002F64" w:rsidRPr="00427BBF" w:rsidRDefault="00002F64" w:rsidP="00427BBF">
      <w:pPr>
        <w:pStyle w:val="ListParagraph"/>
        <w:numPr>
          <w:ilvl w:val="1"/>
          <w:numId w:val="31"/>
        </w:numPr>
        <w:rPr>
          <w:sz w:val="24"/>
          <w:szCs w:val="24"/>
        </w:rPr>
      </w:pPr>
      <w:r w:rsidRPr="00427BBF">
        <w:rPr>
          <w:sz w:val="24"/>
          <w:szCs w:val="24"/>
        </w:rPr>
        <w:t>some trails paid by property taxes during street maintenance and development</w:t>
      </w:r>
    </w:p>
    <w:p w14:paraId="03A44B78" w14:textId="0E9AC5B8" w:rsidR="00002F64" w:rsidRPr="00427BBF" w:rsidRDefault="00002F64" w:rsidP="00427BBF">
      <w:pPr>
        <w:pStyle w:val="ListParagraph"/>
        <w:numPr>
          <w:ilvl w:val="0"/>
          <w:numId w:val="31"/>
        </w:numPr>
        <w:rPr>
          <w:sz w:val="24"/>
          <w:szCs w:val="24"/>
        </w:rPr>
      </w:pPr>
      <w:r w:rsidRPr="00427BBF">
        <w:rPr>
          <w:sz w:val="24"/>
          <w:szCs w:val="24"/>
        </w:rPr>
        <w:t>The trail system is called the Heritage Trail System</w:t>
      </w:r>
    </w:p>
    <w:p w14:paraId="50EFF603" w14:textId="629FD5D2" w:rsidR="00002F64" w:rsidRPr="00427BBF" w:rsidRDefault="00002F64" w:rsidP="00427BBF">
      <w:pPr>
        <w:pStyle w:val="ListParagraph"/>
        <w:numPr>
          <w:ilvl w:val="0"/>
          <w:numId w:val="31"/>
        </w:numPr>
        <w:rPr>
          <w:sz w:val="24"/>
          <w:szCs w:val="24"/>
        </w:rPr>
      </w:pPr>
      <w:r w:rsidRPr="00427BBF">
        <w:rPr>
          <w:sz w:val="24"/>
          <w:szCs w:val="24"/>
        </w:rPr>
        <w:t>Billings TrailNet does not own the trails or the land the trails are on. Most are on public right-of-way or in parks.</w:t>
      </w:r>
    </w:p>
    <w:p w14:paraId="20BDAC81" w14:textId="28DAB90D" w:rsidR="00002F64" w:rsidRPr="00427BBF" w:rsidRDefault="00002F64" w:rsidP="00427BBF">
      <w:pPr>
        <w:pStyle w:val="ListParagraph"/>
        <w:numPr>
          <w:ilvl w:val="0"/>
          <w:numId w:val="31"/>
        </w:numPr>
        <w:rPr>
          <w:sz w:val="24"/>
          <w:szCs w:val="24"/>
        </w:rPr>
      </w:pPr>
      <w:r w:rsidRPr="00427BBF">
        <w:rPr>
          <w:sz w:val="24"/>
          <w:szCs w:val="24"/>
        </w:rPr>
        <w:t>Billings TrailNet does not physically build trails with volunteers. The City of Billings does the trail building.</w:t>
      </w:r>
    </w:p>
    <w:p w14:paraId="278F9B6B" w14:textId="69F9E071" w:rsidR="00002F64" w:rsidRPr="00427BBF" w:rsidRDefault="00002F64" w:rsidP="00427BBF">
      <w:pPr>
        <w:pStyle w:val="ListParagraph"/>
        <w:numPr>
          <w:ilvl w:val="0"/>
          <w:numId w:val="31"/>
        </w:numPr>
        <w:rPr>
          <w:sz w:val="24"/>
          <w:szCs w:val="24"/>
        </w:rPr>
      </w:pPr>
      <w:r w:rsidRPr="00427BBF">
        <w:rPr>
          <w:sz w:val="24"/>
          <w:szCs w:val="24"/>
        </w:rPr>
        <w:t xml:space="preserve">Billings TrailNet does not decide where the trails go; the City of Billings plans where trails go. </w:t>
      </w:r>
    </w:p>
    <w:p w14:paraId="2055C9F9" w14:textId="1549BA7C" w:rsidR="00427BBF" w:rsidRPr="00427BBF" w:rsidRDefault="00002F64" w:rsidP="00427BBF">
      <w:pPr>
        <w:pStyle w:val="ListParagraph"/>
        <w:numPr>
          <w:ilvl w:val="0"/>
          <w:numId w:val="31"/>
        </w:numPr>
        <w:rPr>
          <w:sz w:val="24"/>
          <w:szCs w:val="24"/>
        </w:rPr>
      </w:pPr>
      <w:r w:rsidRPr="00427BBF">
        <w:rPr>
          <w:sz w:val="24"/>
          <w:szCs w:val="24"/>
        </w:rPr>
        <w:t>There is a trail plan called The Billings Area Bikeway and Trails Master Plan</w:t>
      </w:r>
      <w:r w:rsidR="00427BBF">
        <w:rPr>
          <w:sz w:val="24"/>
          <w:szCs w:val="24"/>
        </w:rPr>
        <w:t>. It can be accessed by the public</w:t>
      </w:r>
      <w:r w:rsidRPr="00427BBF">
        <w:rPr>
          <w:sz w:val="24"/>
          <w:szCs w:val="24"/>
        </w:rPr>
        <w:t xml:space="preserve"> on the city of Billings’ website </w:t>
      </w:r>
      <w:r w:rsidR="00427BBF">
        <w:rPr>
          <w:sz w:val="24"/>
          <w:szCs w:val="24"/>
        </w:rPr>
        <w:t xml:space="preserve">at </w:t>
      </w:r>
      <w:hyperlink r:id="rId8" w:history="1">
        <w:r w:rsidR="00427BBF" w:rsidRPr="00427BBF">
          <w:rPr>
            <w:rStyle w:val="Hyperlink"/>
            <w:sz w:val="24"/>
            <w:szCs w:val="24"/>
          </w:rPr>
          <w:t>https://ci.billings.mt.us/DocumentCenter/View/34091/Billings-Bikeway-and-Trails-Master-Plan</w:t>
        </w:r>
      </w:hyperlink>
    </w:p>
    <w:p w14:paraId="76D81681" w14:textId="1DA9E685" w:rsidR="00002F64" w:rsidRPr="00427BBF" w:rsidRDefault="00002F64" w:rsidP="00427BBF">
      <w:pPr>
        <w:pStyle w:val="ListParagraph"/>
        <w:numPr>
          <w:ilvl w:val="0"/>
          <w:numId w:val="31"/>
        </w:numPr>
        <w:rPr>
          <w:sz w:val="24"/>
          <w:szCs w:val="24"/>
        </w:rPr>
      </w:pPr>
      <w:r w:rsidRPr="00427BBF">
        <w:rPr>
          <w:sz w:val="24"/>
          <w:szCs w:val="24"/>
        </w:rPr>
        <w:t xml:space="preserve">The Marathon Loop is a </w:t>
      </w:r>
      <w:proofErr w:type="gramStart"/>
      <w:r w:rsidRPr="00427BBF">
        <w:rPr>
          <w:sz w:val="24"/>
          <w:szCs w:val="24"/>
        </w:rPr>
        <w:t>26.2 mile</w:t>
      </w:r>
      <w:proofErr w:type="gramEnd"/>
      <w:r w:rsidRPr="00427BBF">
        <w:rPr>
          <w:sz w:val="24"/>
          <w:szCs w:val="24"/>
        </w:rPr>
        <w:t xml:space="preserve"> loop around the city which </w:t>
      </w:r>
      <w:r w:rsidR="00427BBF">
        <w:rPr>
          <w:sz w:val="24"/>
          <w:szCs w:val="24"/>
        </w:rPr>
        <w:t>will be</w:t>
      </w:r>
      <w:r w:rsidRPr="00427BBF">
        <w:rPr>
          <w:sz w:val="24"/>
          <w:szCs w:val="24"/>
        </w:rPr>
        <w:t xml:space="preserve"> about 8</w:t>
      </w:r>
      <w:r w:rsidR="00427BBF">
        <w:rPr>
          <w:sz w:val="24"/>
          <w:szCs w:val="24"/>
        </w:rPr>
        <w:t>0</w:t>
      </w:r>
      <w:r w:rsidRPr="00427BBF">
        <w:rPr>
          <w:sz w:val="24"/>
          <w:szCs w:val="24"/>
        </w:rPr>
        <w:t>% complete</w:t>
      </w:r>
      <w:r w:rsidR="00427BBF">
        <w:rPr>
          <w:sz w:val="24"/>
          <w:szCs w:val="24"/>
        </w:rPr>
        <w:t xml:space="preserve"> as soon as the Skyline Trail is constructed</w:t>
      </w:r>
      <w:r w:rsidRPr="00427BBF">
        <w:rPr>
          <w:sz w:val="24"/>
          <w:szCs w:val="24"/>
        </w:rPr>
        <w:t xml:space="preserve">. </w:t>
      </w:r>
      <w:r w:rsidR="00427BBF">
        <w:rPr>
          <w:sz w:val="24"/>
          <w:szCs w:val="24"/>
        </w:rPr>
        <w:t>The Marathon Loop</w:t>
      </w:r>
      <w:r w:rsidRPr="00427BBF">
        <w:rPr>
          <w:sz w:val="24"/>
          <w:szCs w:val="24"/>
        </w:rPr>
        <w:t xml:space="preserve"> includes the Shiloh Trail on the west end, the Swords Park Trail on the north end, the Jim Dutcher Trail on the east side, and Riverfront Park on the south side. </w:t>
      </w:r>
    </w:p>
    <w:p w14:paraId="5AE447C0" w14:textId="113549CB" w:rsidR="00002F64" w:rsidRPr="00427BBF" w:rsidRDefault="00002F64" w:rsidP="00427BBF">
      <w:pPr>
        <w:pStyle w:val="ListParagraph"/>
        <w:numPr>
          <w:ilvl w:val="0"/>
          <w:numId w:val="31"/>
        </w:numPr>
        <w:rPr>
          <w:sz w:val="24"/>
          <w:szCs w:val="24"/>
        </w:rPr>
      </w:pPr>
      <w:r w:rsidRPr="00427BBF">
        <w:rPr>
          <w:sz w:val="24"/>
          <w:szCs w:val="24"/>
        </w:rPr>
        <w:lastRenderedPageBreak/>
        <w:t>The Skyline Trail will extend the Swords Park trail all the way to Zimmerman Trail.</w:t>
      </w:r>
    </w:p>
    <w:p w14:paraId="02A17861" w14:textId="445CAC2A" w:rsidR="00002F64" w:rsidRPr="00427BBF" w:rsidRDefault="00002F64" w:rsidP="00427BBF">
      <w:pPr>
        <w:pStyle w:val="ListParagraph"/>
        <w:numPr>
          <w:ilvl w:val="0"/>
          <w:numId w:val="31"/>
        </w:numPr>
        <w:rPr>
          <w:sz w:val="24"/>
          <w:szCs w:val="24"/>
        </w:rPr>
      </w:pPr>
      <w:r w:rsidRPr="00427BBF">
        <w:rPr>
          <w:sz w:val="24"/>
          <w:szCs w:val="24"/>
        </w:rPr>
        <w:t>The next big trail in our radar is the Stagecoach Trail, which would get people from Rimrock Road to Highway 3, so they can enjoy Zimmerman Park and the entire beautify of the rims.</w:t>
      </w:r>
    </w:p>
    <w:p w14:paraId="0793DCBC" w14:textId="3245A2AC" w:rsidR="00002F64" w:rsidRPr="00427BBF" w:rsidRDefault="00002F64" w:rsidP="00427BBF">
      <w:pPr>
        <w:pStyle w:val="ListParagraph"/>
        <w:numPr>
          <w:ilvl w:val="0"/>
          <w:numId w:val="31"/>
        </w:numPr>
        <w:rPr>
          <w:sz w:val="24"/>
          <w:szCs w:val="24"/>
        </w:rPr>
      </w:pPr>
      <w:r w:rsidRPr="00427BBF">
        <w:rPr>
          <w:sz w:val="24"/>
          <w:szCs w:val="24"/>
        </w:rPr>
        <w:t>Connecting the Marathon Loop around the city will provide great access to the trail system all over the city</w:t>
      </w:r>
    </w:p>
    <w:p w14:paraId="4E87D451" w14:textId="347E6B0A" w:rsidR="00002F64" w:rsidRPr="00427BBF" w:rsidRDefault="00002F64" w:rsidP="00427BBF">
      <w:pPr>
        <w:pStyle w:val="ListParagraph"/>
        <w:numPr>
          <w:ilvl w:val="0"/>
          <w:numId w:val="31"/>
        </w:numPr>
        <w:rPr>
          <w:sz w:val="24"/>
          <w:szCs w:val="24"/>
        </w:rPr>
      </w:pPr>
      <w:r w:rsidRPr="00427BBF">
        <w:rPr>
          <w:sz w:val="24"/>
          <w:szCs w:val="24"/>
        </w:rPr>
        <w:t>We must have amenities to attract and retain residents</w:t>
      </w:r>
    </w:p>
    <w:p w14:paraId="4303F893" w14:textId="33966B1F" w:rsidR="00513AEE" w:rsidRPr="00427BBF" w:rsidRDefault="00513AEE" w:rsidP="00427BBF">
      <w:pPr>
        <w:ind w:left="360"/>
        <w:rPr>
          <w:sz w:val="24"/>
          <w:szCs w:val="24"/>
        </w:rPr>
      </w:pPr>
      <w:r w:rsidRPr="00427BBF">
        <w:rPr>
          <w:sz w:val="24"/>
          <w:szCs w:val="24"/>
        </w:rPr>
        <w:t xml:space="preserve">Billings TrailNet, (formerly BikeNet) is a non-profit, 501c3, grass-roots organization that supports urban trails in and around the Billings community. </w:t>
      </w:r>
      <w:r w:rsidR="001170CB" w:rsidRPr="00427BBF">
        <w:rPr>
          <w:sz w:val="24"/>
          <w:szCs w:val="24"/>
        </w:rPr>
        <w:t>The</w:t>
      </w:r>
      <w:r w:rsidRPr="00427BBF">
        <w:rPr>
          <w:sz w:val="24"/>
          <w:szCs w:val="24"/>
        </w:rPr>
        <w:t xml:space="preserve"> organization </w:t>
      </w:r>
      <w:r w:rsidR="001170CB" w:rsidRPr="00427BBF">
        <w:rPr>
          <w:sz w:val="24"/>
          <w:szCs w:val="24"/>
        </w:rPr>
        <w:t>advocates to enhance the existing trail network and to expand that network to provide better connections throughout Billings</w:t>
      </w:r>
      <w:r w:rsidR="0039275D" w:rsidRPr="00427BBF">
        <w:rPr>
          <w:sz w:val="24"/>
          <w:szCs w:val="24"/>
        </w:rPr>
        <w:t xml:space="preserve"> – increasing recreational opportunities and transportation options. </w:t>
      </w:r>
      <w:r w:rsidR="001170CB" w:rsidRPr="00427BBF">
        <w:rPr>
          <w:sz w:val="24"/>
          <w:szCs w:val="24"/>
        </w:rPr>
        <w:t xml:space="preserve"> </w:t>
      </w:r>
      <w:r w:rsidR="00002F64" w:rsidRPr="00427BBF">
        <w:rPr>
          <w:sz w:val="24"/>
          <w:szCs w:val="24"/>
        </w:rPr>
        <w:t xml:space="preserve">Billings TrailNet </w:t>
      </w:r>
      <w:r w:rsidR="0039275D" w:rsidRPr="00427BBF">
        <w:rPr>
          <w:sz w:val="24"/>
          <w:szCs w:val="24"/>
        </w:rPr>
        <w:t>is a source of consistent messaging to federal, state, and local leaders on the importance of multimodal trails</w:t>
      </w:r>
      <w:r w:rsidR="0019307E" w:rsidRPr="00427BBF">
        <w:rPr>
          <w:sz w:val="24"/>
          <w:szCs w:val="24"/>
        </w:rPr>
        <w:t xml:space="preserve"> for health and safety, the economy, the environment, and the overall quality of life. Through public campaigns and with events like Ales for Trails and the Tour de Fleur, Billings TrailNet </w:t>
      </w:r>
      <w:r w:rsidRPr="00427BBF">
        <w:rPr>
          <w:sz w:val="24"/>
          <w:szCs w:val="24"/>
        </w:rPr>
        <w:t>increases awareness and encourages use of the trails in our community and raises money to use as matching funds for trail</w:t>
      </w:r>
      <w:r w:rsidR="0019307E" w:rsidRPr="00427BBF">
        <w:rPr>
          <w:sz w:val="24"/>
          <w:szCs w:val="24"/>
        </w:rPr>
        <w:t xml:space="preserve"> planning and development</w:t>
      </w:r>
      <w:r w:rsidRPr="00427BBF">
        <w:rPr>
          <w:sz w:val="24"/>
          <w:szCs w:val="24"/>
        </w:rPr>
        <w:t>.</w:t>
      </w:r>
    </w:p>
    <w:p w14:paraId="118C855A" w14:textId="77777777" w:rsidR="00C57EAA" w:rsidRDefault="00C57EAA" w:rsidP="00C57EAA">
      <w:pPr>
        <w:rPr>
          <w:sz w:val="24"/>
          <w:szCs w:val="24"/>
        </w:rPr>
      </w:pPr>
    </w:p>
    <w:p w14:paraId="6A40B86A" w14:textId="22A6B009" w:rsidR="00C42683" w:rsidRDefault="00427BBF" w:rsidP="00C57EAA">
      <w:pPr>
        <w:rPr>
          <w:sz w:val="24"/>
          <w:szCs w:val="24"/>
        </w:rPr>
      </w:pPr>
      <w:r>
        <w:rPr>
          <w:sz w:val="24"/>
          <w:szCs w:val="24"/>
        </w:rPr>
        <w:t>Billings TrailNet is m</w:t>
      </w:r>
      <w:r w:rsidR="00C57EAA" w:rsidRPr="00313A12">
        <w:rPr>
          <w:sz w:val="24"/>
          <w:szCs w:val="24"/>
        </w:rPr>
        <w:t xml:space="preserve">anaged by </w:t>
      </w:r>
      <w:r>
        <w:rPr>
          <w:sz w:val="24"/>
          <w:szCs w:val="24"/>
        </w:rPr>
        <w:t xml:space="preserve">12 </w:t>
      </w:r>
      <w:r w:rsidR="00C57EAA" w:rsidRPr="00313A12">
        <w:rPr>
          <w:sz w:val="24"/>
          <w:szCs w:val="24"/>
        </w:rPr>
        <w:t>B</w:t>
      </w:r>
      <w:r>
        <w:rPr>
          <w:sz w:val="24"/>
          <w:szCs w:val="24"/>
        </w:rPr>
        <w:t xml:space="preserve">oard of Directors </w:t>
      </w:r>
      <w:r w:rsidR="00C57EAA" w:rsidRPr="00313A12">
        <w:rPr>
          <w:sz w:val="24"/>
          <w:szCs w:val="24"/>
        </w:rPr>
        <w:t xml:space="preserve">and </w:t>
      </w:r>
      <w:r>
        <w:rPr>
          <w:sz w:val="24"/>
          <w:szCs w:val="24"/>
        </w:rPr>
        <w:t>two</w:t>
      </w:r>
      <w:r w:rsidR="00C57EAA" w:rsidRPr="00313A12">
        <w:rPr>
          <w:sz w:val="24"/>
          <w:szCs w:val="24"/>
        </w:rPr>
        <w:t xml:space="preserve"> staf</w:t>
      </w:r>
      <w:r>
        <w:rPr>
          <w:sz w:val="24"/>
          <w:szCs w:val="24"/>
        </w:rPr>
        <w:t>f members.</w:t>
      </w:r>
    </w:p>
    <w:p w14:paraId="6FBC0BBA" w14:textId="77777777" w:rsidR="00427BBF" w:rsidRPr="0062618C" w:rsidRDefault="00427BBF" w:rsidP="00C57EAA">
      <w:pPr>
        <w:rPr>
          <w:sz w:val="24"/>
          <w:szCs w:val="24"/>
        </w:rPr>
      </w:pPr>
    </w:p>
    <w:p w14:paraId="4E6125F6" w14:textId="31DD3869" w:rsidR="00C42683" w:rsidRPr="0062618C" w:rsidRDefault="00C42683" w:rsidP="003942FE">
      <w:pPr>
        <w:jc w:val="center"/>
        <w:rPr>
          <w:b/>
          <w:bCs/>
          <w:sz w:val="24"/>
          <w:szCs w:val="24"/>
        </w:rPr>
      </w:pPr>
      <w:r w:rsidRPr="0062618C">
        <w:rPr>
          <w:b/>
          <w:bCs/>
          <w:sz w:val="24"/>
          <w:szCs w:val="24"/>
        </w:rPr>
        <w:t>Mission</w:t>
      </w:r>
    </w:p>
    <w:p w14:paraId="0EC9F208" w14:textId="7456E73B" w:rsidR="00824DD5" w:rsidRPr="0062618C" w:rsidRDefault="00824DD5">
      <w:pPr>
        <w:rPr>
          <w:sz w:val="24"/>
          <w:szCs w:val="24"/>
        </w:rPr>
      </w:pPr>
    </w:p>
    <w:p w14:paraId="0D53B560" w14:textId="77777777" w:rsidR="00824DD5" w:rsidRPr="00313A12" w:rsidRDefault="00824DD5" w:rsidP="00824DD5">
      <w:pPr>
        <w:ind w:left="720"/>
        <w:rPr>
          <w:sz w:val="24"/>
          <w:szCs w:val="24"/>
        </w:rPr>
      </w:pPr>
      <w:r w:rsidRPr="00313A12">
        <w:rPr>
          <w:sz w:val="24"/>
          <w:szCs w:val="24"/>
        </w:rPr>
        <w:t xml:space="preserve">To promote a complete, community-wide trail system. </w:t>
      </w:r>
    </w:p>
    <w:p w14:paraId="44F1C9D4" w14:textId="77777777" w:rsidR="00824DD5" w:rsidRPr="00313A12" w:rsidRDefault="00824DD5">
      <w:pPr>
        <w:rPr>
          <w:sz w:val="24"/>
          <w:szCs w:val="24"/>
        </w:rPr>
      </w:pPr>
    </w:p>
    <w:p w14:paraId="3A31116C" w14:textId="77777777" w:rsidR="00C42683" w:rsidRPr="00313A12" w:rsidRDefault="00C42683">
      <w:pPr>
        <w:rPr>
          <w:sz w:val="24"/>
          <w:szCs w:val="24"/>
        </w:rPr>
      </w:pPr>
    </w:p>
    <w:p w14:paraId="0B5E9160" w14:textId="5F61EBCE" w:rsidR="00C42683" w:rsidRPr="00313A12" w:rsidRDefault="00C42683" w:rsidP="003942FE">
      <w:pPr>
        <w:jc w:val="center"/>
        <w:rPr>
          <w:b/>
          <w:bCs/>
          <w:sz w:val="24"/>
          <w:szCs w:val="24"/>
        </w:rPr>
      </w:pPr>
      <w:r w:rsidRPr="00313A12">
        <w:rPr>
          <w:b/>
          <w:bCs/>
          <w:sz w:val="24"/>
          <w:szCs w:val="24"/>
        </w:rPr>
        <w:t>Vision</w:t>
      </w:r>
    </w:p>
    <w:p w14:paraId="4AA02610" w14:textId="7CE100AF" w:rsidR="00824DD5" w:rsidRPr="00313A12" w:rsidRDefault="00824DD5">
      <w:pPr>
        <w:rPr>
          <w:sz w:val="24"/>
          <w:szCs w:val="24"/>
        </w:rPr>
      </w:pPr>
    </w:p>
    <w:p w14:paraId="7352A4A7" w14:textId="7B17B955" w:rsidR="00824DD5" w:rsidRPr="00313A12" w:rsidRDefault="00824DD5" w:rsidP="00824DD5">
      <w:pPr>
        <w:ind w:left="720"/>
        <w:rPr>
          <w:sz w:val="24"/>
          <w:szCs w:val="24"/>
        </w:rPr>
      </w:pPr>
      <w:r w:rsidRPr="00313A12">
        <w:rPr>
          <w:sz w:val="24"/>
          <w:szCs w:val="24"/>
        </w:rPr>
        <w:t xml:space="preserve">The Billings area is a premier community for healthy lifestyles and active transportation where </w:t>
      </w:r>
      <w:r w:rsidR="00D87BB8" w:rsidRPr="00D87BB8">
        <w:rPr>
          <w:sz w:val="24"/>
          <w:szCs w:val="24"/>
          <w:highlight w:val="yellow"/>
        </w:rPr>
        <w:t xml:space="preserve">human-powered transportation is </w:t>
      </w:r>
      <w:r w:rsidRPr="00D87BB8">
        <w:rPr>
          <w:strike/>
          <w:sz w:val="24"/>
          <w:szCs w:val="24"/>
          <w:highlight w:val="yellow"/>
        </w:rPr>
        <w:t>biking and walking are</w:t>
      </w:r>
      <w:r w:rsidRPr="00313A12">
        <w:rPr>
          <w:sz w:val="24"/>
          <w:szCs w:val="24"/>
        </w:rPr>
        <w:t xml:space="preserve"> safe and a</w:t>
      </w:r>
      <w:r w:rsidR="00427BBF">
        <w:rPr>
          <w:sz w:val="24"/>
          <w:szCs w:val="24"/>
        </w:rPr>
        <w:t>n</w:t>
      </w:r>
      <w:r w:rsidRPr="00313A12">
        <w:rPr>
          <w:sz w:val="24"/>
          <w:szCs w:val="24"/>
        </w:rPr>
        <w:t xml:space="preserve"> integral part of everyday activity.</w:t>
      </w:r>
    </w:p>
    <w:p w14:paraId="5EE447B6" w14:textId="77777777" w:rsidR="00824DD5" w:rsidRPr="00313A12" w:rsidRDefault="00824DD5">
      <w:pPr>
        <w:rPr>
          <w:sz w:val="24"/>
          <w:szCs w:val="24"/>
        </w:rPr>
      </w:pPr>
    </w:p>
    <w:p w14:paraId="1ABC4A2A" w14:textId="72917740" w:rsidR="00B15956" w:rsidRPr="00B15956" w:rsidRDefault="00B15956" w:rsidP="00B15956">
      <w:pPr>
        <w:rPr>
          <w:sz w:val="24"/>
          <w:szCs w:val="24"/>
        </w:rPr>
      </w:pPr>
      <w:r>
        <w:rPr>
          <w:sz w:val="24"/>
          <w:szCs w:val="24"/>
        </w:rPr>
        <w:t>T</w:t>
      </w:r>
      <w:r w:rsidRPr="00B15956">
        <w:rPr>
          <w:sz w:val="24"/>
          <w:szCs w:val="24"/>
        </w:rPr>
        <w:t>here is no local public funding dedicated to building trails. Unlike streets and sidewalks which are simply built into a city, most trails in Billings are not provided by taxpayer dollars. If we don’t have money for trails, we don’t get connections to neighborhoods, parks, or businesses.</w:t>
      </w:r>
    </w:p>
    <w:p w14:paraId="4475F45D" w14:textId="2263B62E" w:rsidR="00B15956" w:rsidRPr="00B15956" w:rsidRDefault="00B15956" w:rsidP="00B15956">
      <w:pPr>
        <w:rPr>
          <w:sz w:val="24"/>
          <w:szCs w:val="24"/>
        </w:rPr>
      </w:pPr>
      <w:r w:rsidRPr="00B15956">
        <w:rPr>
          <w:sz w:val="24"/>
          <w:szCs w:val="24"/>
        </w:rPr>
        <w:t>Since 2002, Billings TrailNet has raised more than $1M to promote trails in Billings and has given the city more than $</w:t>
      </w:r>
      <w:r w:rsidR="00D87BB8">
        <w:rPr>
          <w:sz w:val="24"/>
          <w:szCs w:val="24"/>
        </w:rPr>
        <w:t>757</w:t>
      </w:r>
      <w:r w:rsidRPr="00B15956">
        <w:rPr>
          <w:sz w:val="24"/>
          <w:szCs w:val="24"/>
        </w:rPr>
        <w:t>,000 for trails.</w:t>
      </w:r>
    </w:p>
    <w:p w14:paraId="44303448" w14:textId="77777777" w:rsidR="00B15956" w:rsidRDefault="00B15956" w:rsidP="00B15956">
      <w:pPr>
        <w:rPr>
          <w:sz w:val="24"/>
          <w:szCs w:val="24"/>
        </w:rPr>
      </w:pPr>
    </w:p>
    <w:p w14:paraId="7C2C7C15" w14:textId="6C16DD2F" w:rsidR="00B15956" w:rsidRPr="00B15956" w:rsidRDefault="00B15956" w:rsidP="00B15956">
      <w:pPr>
        <w:rPr>
          <w:sz w:val="24"/>
          <w:szCs w:val="24"/>
        </w:rPr>
      </w:pPr>
      <w:r w:rsidRPr="00B15956">
        <w:rPr>
          <w:sz w:val="24"/>
          <w:szCs w:val="24"/>
        </w:rPr>
        <w:t xml:space="preserve">Most </w:t>
      </w:r>
      <w:proofErr w:type="gramStart"/>
      <w:r w:rsidRPr="00B15956">
        <w:rPr>
          <w:sz w:val="24"/>
          <w:szCs w:val="24"/>
        </w:rPr>
        <w:t>10 foot-wide</w:t>
      </w:r>
      <w:proofErr w:type="gramEnd"/>
      <w:r w:rsidRPr="00B15956">
        <w:rPr>
          <w:sz w:val="24"/>
          <w:szCs w:val="24"/>
        </w:rPr>
        <w:t xml:space="preserve"> multiuse paved trails cost approximately $350,000 per mile to build. But the Skyline Trail is more like $1 million per mile because of its unique topographical features. There are three coulees to traverse, which require expensive retaining walls on either side of the trail, and pedestrian guardrails for safety.</w:t>
      </w:r>
    </w:p>
    <w:p w14:paraId="59259531" w14:textId="77777777" w:rsidR="00C42683" w:rsidRPr="0062618C" w:rsidRDefault="00C42683">
      <w:pPr>
        <w:rPr>
          <w:sz w:val="24"/>
          <w:szCs w:val="24"/>
        </w:rPr>
      </w:pPr>
    </w:p>
    <w:p w14:paraId="54623521" w14:textId="77777777" w:rsidR="00427BBF" w:rsidRDefault="00427BBF" w:rsidP="00427BBF">
      <w:pPr>
        <w:rPr>
          <w:sz w:val="24"/>
          <w:szCs w:val="24"/>
        </w:rPr>
      </w:pPr>
    </w:p>
    <w:p w14:paraId="239918A8" w14:textId="0A9D6CC3" w:rsidR="00427BBF" w:rsidRPr="00313A12" w:rsidRDefault="00427BBF" w:rsidP="00427BBF">
      <w:pPr>
        <w:rPr>
          <w:i/>
          <w:iCs/>
          <w:color w:val="4472C4" w:themeColor="accent5"/>
          <w:sz w:val="24"/>
          <w:szCs w:val="24"/>
        </w:rPr>
      </w:pPr>
      <w:r>
        <w:rPr>
          <w:sz w:val="24"/>
          <w:szCs w:val="24"/>
        </w:rPr>
        <w:t>Billings TrailNet seeks to:</w:t>
      </w:r>
    </w:p>
    <w:p w14:paraId="435398A8" w14:textId="77777777" w:rsidR="00427BBF" w:rsidRPr="0062618C" w:rsidRDefault="00427BBF" w:rsidP="00427BBF">
      <w:pPr>
        <w:rPr>
          <w:color w:val="4472C4" w:themeColor="accent5"/>
          <w:sz w:val="24"/>
          <w:szCs w:val="24"/>
        </w:rPr>
      </w:pPr>
      <w:r w:rsidRPr="0062618C">
        <w:rPr>
          <w:color w:val="4472C4" w:themeColor="accent5"/>
          <w:sz w:val="24"/>
          <w:szCs w:val="24"/>
        </w:rPr>
        <w:tab/>
      </w:r>
    </w:p>
    <w:p w14:paraId="34CD4CEB" w14:textId="77777777" w:rsidR="00D87BB8" w:rsidRDefault="00427BBF" w:rsidP="00D87BB8">
      <w:pPr>
        <w:pStyle w:val="ListParagraph"/>
        <w:numPr>
          <w:ilvl w:val="0"/>
          <w:numId w:val="32"/>
        </w:numPr>
        <w:rPr>
          <w:sz w:val="24"/>
          <w:szCs w:val="24"/>
        </w:rPr>
      </w:pPr>
      <w:r w:rsidRPr="00427BBF">
        <w:rPr>
          <w:sz w:val="24"/>
          <w:szCs w:val="24"/>
        </w:rPr>
        <w:t xml:space="preserve">Increase </w:t>
      </w:r>
      <w:r>
        <w:rPr>
          <w:sz w:val="24"/>
          <w:szCs w:val="24"/>
        </w:rPr>
        <w:t xml:space="preserve">the </w:t>
      </w:r>
      <w:r w:rsidRPr="00427BBF">
        <w:rPr>
          <w:sz w:val="24"/>
          <w:szCs w:val="24"/>
        </w:rPr>
        <w:t>amount and connectivity of trails and bikeways.</w:t>
      </w:r>
    </w:p>
    <w:p w14:paraId="199A18BA" w14:textId="421EA790" w:rsidR="00427BBF" w:rsidRPr="00D87BB8" w:rsidRDefault="00D87BB8" w:rsidP="00D87BB8">
      <w:pPr>
        <w:pStyle w:val="ListParagraph"/>
        <w:numPr>
          <w:ilvl w:val="0"/>
          <w:numId w:val="32"/>
        </w:numPr>
        <w:rPr>
          <w:sz w:val="24"/>
          <w:szCs w:val="24"/>
        </w:rPr>
      </w:pPr>
      <w:r>
        <w:rPr>
          <w:sz w:val="24"/>
          <w:szCs w:val="24"/>
        </w:rPr>
        <w:t>I</w:t>
      </w:r>
      <w:r w:rsidRPr="00D87BB8">
        <w:rPr>
          <w:sz w:val="24"/>
          <w:szCs w:val="24"/>
        </w:rPr>
        <w:t>nfluence</w:t>
      </w:r>
      <w:r w:rsidRPr="00D87BB8">
        <w:rPr>
          <w:sz w:val="24"/>
          <w:szCs w:val="24"/>
        </w:rPr>
        <w:t xml:space="preserve"> community’s views about trails so they see trails as necessary to everyday life</w:t>
      </w:r>
      <w:r w:rsidRPr="00D87BB8">
        <w:rPr>
          <w:sz w:val="24"/>
          <w:szCs w:val="24"/>
        </w:rPr>
        <w:t xml:space="preserve"> and </w:t>
      </w:r>
      <w:r>
        <w:rPr>
          <w:sz w:val="24"/>
          <w:szCs w:val="24"/>
        </w:rPr>
        <w:t>considered a</w:t>
      </w:r>
      <w:r w:rsidRPr="00D87BB8">
        <w:rPr>
          <w:sz w:val="24"/>
          <w:szCs w:val="24"/>
        </w:rPr>
        <w:t xml:space="preserve"> primary </w:t>
      </w:r>
      <w:r>
        <w:rPr>
          <w:sz w:val="24"/>
          <w:szCs w:val="24"/>
        </w:rPr>
        <w:t>part of</w:t>
      </w:r>
      <w:r w:rsidRPr="00D87BB8">
        <w:rPr>
          <w:sz w:val="24"/>
          <w:szCs w:val="24"/>
        </w:rPr>
        <w:t xml:space="preserve"> infrastructure</w:t>
      </w:r>
      <w:r>
        <w:rPr>
          <w:sz w:val="24"/>
          <w:szCs w:val="24"/>
        </w:rPr>
        <w:t>.</w:t>
      </w:r>
    </w:p>
    <w:p w14:paraId="47B3669F" w14:textId="2D0F1C4D" w:rsidR="00427BBF" w:rsidRPr="00427BBF" w:rsidRDefault="00427BBF" w:rsidP="00427BBF">
      <w:pPr>
        <w:pStyle w:val="ListParagraph"/>
        <w:numPr>
          <w:ilvl w:val="0"/>
          <w:numId w:val="32"/>
        </w:numPr>
        <w:rPr>
          <w:sz w:val="24"/>
          <w:szCs w:val="24"/>
        </w:rPr>
      </w:pPr>
      <w:r w:rsidRPr="00427BBF">
        <w:rPr>
          <w:sz w:val="24"/>
          <w:szCs w:val="24"/>
        </w:rPr>
        <w:t xml:space="preserve">Promote </w:t>
      </w:r>
      <w:r>
        <w:rPr>
          <w:sz w:val="24"/>
          <w:szCs w:val="24"/>
        </w:rPr>
        <w:t xml:space="preserve">the </w:t>
      </w:r>
      <w:r w:rsidRPr="00427BBF">
        <w:rPr>
          <w:sz w:val="24"/>
          <w:szCs w:val="24"/>
        </w:rPr>
        <w:t>increased use of trails and an active lifestyle</w:t>
      </w:r>
      <w:r w:rsidR="00D87BB8">
        <w:rPr>
          <w:sz w:val="24"/>
          <w:szCs w:val="24"/>
        </w:rPr>
        <w:t>.</w:t>
      </w:r>
    </w:p>
    <w:p w14:paraId="4874AD70" w14:textId="77777777" w:rsidR="00427BBF" w:rsidRPr="00427BBF" w:rsidRDefault="00427BBF" w:rsidP="00427BBF">
      <w:pPr>
        <w:pStyle w:val="ListParagraph"/>
        <w:numPr>
          <w:ilvl w:val="0"/>
          <w:numId w:val="32"/>
        </w:numPr>
        <w:rPr>
          <w:sz w:val="24"/>
          <w:szCs w:val="24"/>
        </w:rPr>
      </w:pPr>
      <w:r w:rsidRPr="00427BBF">
        <w:rPr>
          <w:sz w:val="24"/>
          <w:szCs w:val="24"/>
        </w:rPr>
        <w:t>Develop and encourage community collaboration on active transportation.</w:t>
      </w:r>
    </w:p>
    <w:p w14:paraId="3F2E8D0F" w14:textId="77777777" w:rsidR="00427BBF" w:rsidRPr="00427BBF" w:rsidRDefault="00427BBF" w:rsidP="00427BBF">
      <w:pPr>
        <w:pStyle w:val="ListParagraph"/>
        <w:numPr>
          <w:ilvl w:val="0"/>
          <w:numId w:val="32"/>
        </w:numPr>
        <w:rPr>
          <w:sz w:val="24"/>
          <w:szCs w:val="24"/>
        </w:rPr>
      </w:pPr>
      <w:r w:rsidRPr="00427BBF">
        <w:rPr>
          <w:sz w:val="24"/>
          <w:szCs w:val="24"/>
        </w:rPr>
        <w:t xml:space="preserve">Support </w:t>
      </w:r>
      <w:r>
        <w:rPr>
          <w:sz w:val="24"/>
          <w:szCs w:val="24"/>
        </w:rPr>
        <w:t xml:space="preserve">the </w:t>
      </w:r>
      <w:r w:rsidRPr="00427BBF">
        <w:rPr>
          <w:sz w:val="24"/>
          <w:szCs w:val="24"/>
        </w:rPr>
        <w:t>maintenance of trails system.</w:t>
      </w:r>
      <w:r w:rsidRPr="00427BBF">
        <w:rPr>
          <w:sz w:val="24"/>
          <w:szCs w:val="24"/>
        </w:rPr>
        <w:tab/>
      </w:r>
    </w:p>
    <w:p w14:paraId="77E65D73" w14:textId="77777777" w:rsidR="00427BBF" w:rsidRPr="00427BBF" w:rsidRDefault="00427BBF" w:rsidP="00427BBF">
      <w:pPr>
        <w:pStyle w:val="ListParagraph"/>
        <w:numPr>
          <w:ilvl w:val="0"/>
          <w:numId w:val="32"/>
        </w:numPr>
        <w:rPr>
          <w:sz w:val="24"/>
          <w:szCs w:val="24"/>
        </w:rPr>
      </w:pPr>
      <w:r w:rsidRPr="00427BBF">
        <w:rPr>
          <w:sz w:val="24"/>
          <w:szCs w:val="24"/>
        </w:rPr>
        <w:t xml:space="preserve">Grow Billings </w:t>
      </w:r>
      <w:proofErr w:type="spellStart"/>
      <w:r w:rsidRPr="00427BBF">
        <w:rPr>
          <w:sz w:val="24"/>
          <w:szCs w:val="24"/>
        </w:rPr>
        <w:t>TrailNet’s</w:t>
      </w:r>
      <w:proofErr w:type="spellEnd"/>
      <w:r w:rsidRPr="00427BBF">
        <w:rPr>
          <w:sz w:val="24"/>
          <w:szCs w:val="24"/>
        </w:rPr>
        <w:t xml:space="preserve"> identity.</w:t>
      </w:r>
    </w:p>
    <w:p w14:paraId="5B9BFF49" w14:textId="77777777" w:rsidR="00427BBF" w:rsidRPr="00427BBF" w:rsidRDefault="00427BBF" w:rsidP="00427BBF">
      <w:pPr>
        <w:pStyle w:val="ListParagraph"/>
        <w:numPr>
          <w:ilvl w:val="0"/>
          <w:numId w:val="32"/>
        </w:numPr>
        <w:rPr>
          <w:sz w:val="24"/>
          <w:szCs w:val="24"/>
        </w:rPr>
      </w:pPr>
      <w:r w:rsidRPr="00427BBF">
        <w:rPr>
          <w:sz w:val="24"/>
          <w:szCs w:val="24"/>
        </w:rPr>
        <w:t>Develop and expand the organization.</w:t>
      </w:r>
    </w:p>
    <w:p w14:paraId="598C0C04" w14:textId="77777777" w:rsidR="00C42683" w:rsidRPr="0062618C" w:rsidRDefault="00C42683">
      <w:pPr>
        <w:rPr>
          <w:sz w:val="24"/>
          <w:szCs w:val="24"/>
        </w:rPr>
      </w:pPr>
    </w:p>
    <w:p w14:paraId="551EA764" w14:textId="139A4354" w:rsidR="00C42683" w:rsidRPr="0062618C" w:rsidRDefault="00C42683">
      <w:pPr>
        <w:rPr>
          <w:b/>
          <w:bCs/>
          <w:sz w:val="24"/>
          <w:szCs w:val="24"/>
        </w:rPr>
      </w:pPr>
      <w:r w:rsidRPr="0062618C">
        <w:rPr>
          <w:b/>
          <w:bCs/>
          <w:sz w:val="24"/>
          <w:szCs w:val="24"/>
        </w:rPr>
        <w:t>Strategic Priorities</w:t>
      </w:r>
      <w:r w:rsidR="00C225A8">
        <w:rPr>
          <w:b/>
          <w:bCs/>
          <w:sz w:val="24"/>
          <w:szCs w:val="24"/>
        </w:rPr>
        <w:t xml:space="preserve"> in order of </w:t>
      </w:r>
      <w:r w:rsidR="002F4697">
        <w:rPr>
          <w:b/>
          <w:bCs/>
          <w:sz w:val="24"/>
          <w:szCs w:val="24"/>
        </w:rPr>
        <w:t>importance</w:t>
      </w:r>
    </w:p>
    <w:p w14:paraId="01CF0185" w14:textId="7D7A0C80" w:rsidR="00FB3FE4" w:rsidRPr="00313A12" w:rsidRDefault="00FB3FE4" w:rsidP="00FB3FE4">
      <w:pPr>
        <w:rPr>
          <w:sz w:val="24"/>
          <w:szCs w:val="24"/>
        </w:rPr>
      </w:pPr>
      <w:r w:rsidRPr="00313A12">
        <w:rPr>
          <w:sz w:val="24"/>
          <w:szCs w:val="24"/>
        </w:rPr>
        <w:tab/>
      </w:r>
    </w:p>
    <w:p w14:paraId="67DBC5F9" w14:textId="3ABFABED" w:rsidR="00824DD5" w:rsidRPr="00427BBF" w:rsidRDefault="00824DD5" w:rsidP="00427BBF">
      <w:pPr>
        <w:pStyle w:val="ListParagraph"/>
        <w:numPr>
          <w:ilvl w:val="0"/>
          <w:numId w:val="33"/>
        </w:numPr>
        <w:rPr>
          <w:sz w:val="24"/>
          <w:szCs w:val="24"/>
        </w:rPr>
      </w:pPr>
      <w:r w:rsidRPr="00427BBF">
        <w:rPr>
          <w:sz w:val="24"/>
          <w:szCs w:val="24"/>
        </w:rPr>
        <w:t>ADVOCATE FOR AND SUPPORT PURSUIT OF DEDICATED PUBLIC FUNDING FOR TRAILS</w:t>
      </w:r>
    </w:p>
    <w:p w14:paraId="7546E2DB" w14:textId="77777777" w:rsidR="00824DD5" w:rsidRPr="00313A12" w:rsidRDefault="00824DD5" w:rsidP="00824DD5">
      <w:pPr>
        <w:pStyle w:val="ListParagraph"/>
        <w:numPr>
          <w:ilvl w:val="0"/>
          <w:numId w:val="24"/>
        </w:numPr>
        <w:rPr>
          <w:sz w:val="24"/>
          <w:szCs w:val="24"/>
        </w:rPr>
      </w:pPr>
      <w:r w:rsidRPr="00313A12">
        <w:rPr>
          <w:sz w:val="24"/>
          <w:szCs w:val="24"/>
        </w:rPr>
        <w:t>Investigate dedicated funding sources to determine which to pursue</w:t>
      </w:r>
    </w:p>
    <w:p w14:paraId="3B79DFFF" w14:textId="263381E5" w:rsidR="00824DD5" w:rsidRPr="00751F74" w:rsidRDefault="00824DD5" w:rsidP="00751F74">
      <w:pPr>
        <w:pStyle w:val="ListParagraph"/>
        <w:numPr>
          <w:ilvl w:val="0"/>
          <w:numId w:val="24"/>
        </w:numPr>
        <w:rPr>
          <w:sz w:val="24"/>
          <w:szCs w:val="24"/>
        </w:rPr>
      </w:pPr>
      <w:r w:rsidRPr="00751F74">
        <w:rPr>
          <w:sz w:val="24"/>
          <w:szCs w:val="24"/>
        </w:rPr>
        <w:t>Participate in</w:t>
      </w:r>
      <w:r w:rsidR="00751F74" w:rsidRPr="00751F74">
        <w:rPr>
          <w:sz w:val="24"/>
          <w:szCs w:val="24"/>
        </w:rPr>
        <w:t xml:space="preserve"> and m</w:t>
      </w:r>
      <w:r w:rsidRPr="00751F74">
        <w:rPr>
          <w:sz w:val="24"/>
          <w:szCs w:val="24"/>
        </w:rPr>
        <w:t>onitor</w:t>
      </w:r>
      <w:r w:rsidR="00751F74" w:rsidRPr="00751F74">
        <w:rPr>
          <w:sz w:val="24"/>
          <w:szCs w:val="24"/>
        </w:rPr>
        <w:t xml:space="preserve"> the</w:t>
      </w:r>
      <w:r w:rsidRPr="00751F74">
        <w:rPr>
          <w:sz w:val="24"/>
          <w:szCs w:val="24"/>
        </w:rPr>
        <w:t xml:space="preserve"> mill levy/ballot issue discussion </w:t>
      </w:r>
      <w:r w:rsidR="00751F74" w:rsidRPr="00751F74">
        <w:rPr>
          <w:sz w:val="24"/>
          <w:szCs w:val="24"/>
        </w:rPr>
        <w:t>to ensure dedicated funding source for trails is included. If there is not, d</w:t>
      </w:r>
      <w:r w:rsidRPr="00751F74">
        <w:rPr>
          <w:sz w:val="24"/>
          <w:szCs w:val="24"/>
        </w:rPr>
        <w:t>etermine if we want to participate</w:t>
      </w:r>
      <w:r w:rsidR="00751F74" w:rsidRPr="00751F74">
        <w:rPr>
          <w:sz w:val="24"/>
          <w:szCs w:val="24"/>
        </w:rPr>
        <w:t xml:space="preserve"> </w:t>
      </w:r>
    </w:p>
    <w:p w14:paraId="4D931DF7" w14:textId="77777777" w:rsidR="00824DD5" w:rsidRPr="00313A12" w:rsidRDefault="00824DD5" w:rsidP="00824DD5">
      <w:pPr>
        <w:pStyle w:val="ListParagraph"/>
        <w:numPr>
          <w:ilvl w:val="0"/>
          <w:numId w:val="24"/>
        </w:numPr>
        <w:rPr>
          <w:sz w:val="24"/>
          <w:szCs w:val="24"/>
        </w:rPr>
      </w:pPr>
      <w:r w:rsidRPr="00313A12">
        <w:rPr>
          <w:sz w:val="24"/>
          <w:szCs w:val="24"/>
        </w:rPr>
        <w:t>Advocate to appropriate powers for selected funding source we determine to pursue</w:t>
      </w:r>
    </w:p>
    <w:p w14:paraId="3567833F" w14:textId="77777777" w:rsidR="002F4697" w:rsidRPr="00427BBF" w:rsidRDefault="002F4697" w:rsidP="002F4697">
      <w:pPr>
        <w:pStyle w:val="ListParagraph"/>
        <w:numPr>
          <w:ilvl w:val="0"/>
          <w:numId w:val="33"/>
        </w:numPr>
        <w:rPr>
          <w:sz w:val="24"/>
          <w:szCs w:val="24"/>
        </w:rPr>
      </w:pPr>
      <w:r w:rsidRPr="00427BBF">
        <w:rPr>
          <w:sz w:val="24"/>
          <w:szCs w:val="24"/>
        </w:rPr>
        <w:t>DEVELOP AND IMPLEMENT A PLAN DEDICATED TO RAISING PUBLIC SUPPORT FOR TRAILS</w:t>
      </w:r>
    </w:p>
    <w:p w14:paraId="5F22D68F" w14:textId="77777777" w:rsidR="002F4697" w:rsidRPr="00313A12" w:rsidRDefault="002F4697" w:rsidP="002F4697">
      <w:pPr>
        <w:pStyle w:val="ListParagraph"/>
        <w:numPr>
          <w:ilvl w:val="0"/>
          <w:numId w:val="26"/>
        </w:numPr>
        <w:rPr>
          <w:sz w:val="24"/>
          <w:szCs w:val="24"/>
        </w:rPr>
      </w:pPr>
      <w:r w:rsidRPr="00313A12">
        <w:rPr>
          <w:sz w:val="24"/>
          <w:szCs w:val="24"/>
        </w:rPr>
        <w:t>Build relationships with stakeholder groups and broaden our reach by expanding stakeholders to identified partners.</w:t>
      </w:r>
    </w:p>
    <w:p w14:paraId="568E2183" w14:textId="77777777" w:rsidR="002F4697" w:rsidRPr="00313A12" w:rsidRDefault="002F4697" w:rsidP="002F4697">
      <w:pPr>
        <w:pStyle w:val="ListParagraph"/>
        <w:numPr>
          <w:ilvl w:val="0"/>
          <w:numId w:val="26"/>
        </w:numPr>
        <w:rPr>
          <w:sz w:val="24"/>
          <w:szCs w:val="24"/>
        </w:rPr>
      </w:pPr>
      <w:r w:rsidRPr="00313A12">
        <w:rPr>
          <w:sz w:val="24"/>
          <w:szCs w:val="24"/>
        </w:rPr>
        <w:t xml:space="preserve">Continue Ales </w:t>
      </w:r>
      <w:r>
        <w:rPr>
          <w:sz w:val="24"/>
          <w:szCs w:val="24"/>
        </w:rPr>
        <w:t>f</w:t>
      </w:r>
      <w:r w:rsidRPr="00313A12">
        <w:rPr>
          <w:sz w:val="24"/>
          <w:szCs w:val="24"/>
        </w:rPr>
        <w:t>or Trails and add three events</w:t>
      </w:r>
    </w:p>
    <w:p w14:paraId="25A87835" w14:textId="77777777" w:rsidR="002F4697" w:rsidRPr="00313A12" w:rsidRDefault="002F4697" w:rsidP="002F4697">
      <w:pPr>
        <w:pStyle w:val="ListParagraph"/>
        <w:numPr>
          <w:ilvl w:val="0"/>
          <w:numId w:val="26"/>
        </w:numPr>
        <w:rPr>
          <w:sz w:val="24"/>
          <w:szCs w:val="24"/>
        </w:rPr>
      </w:pPr>
      <w:r w:rsidRPr="00313A12">
        <w:rPr>
          <w:sz w:val="24"/>
          <w:szCs w:val="24"/>
        </w:rPr>
        <w:t>Create a marketing campaign with a budget</w:t>
      </w:r>
    </w:p>
    <w:p w14:paraId="1FF16EE4" w14:textId="5314F5B5" w:rsidR="00824DD5" w:rsidRPr="00427BBF" w:rsidRDefault="00427BBF" w:rsidP="00427BBF">
      <w:pPr>
        <w:pStyle w:val="ListParagraph"/>
        <w:numPr>
          <w:ilvl w:val="0"/>
          <w:numId w:val="33"/>
        </w:numPr>
        <w:rPr>
          <w:sz w:val="24"/>
          <w:szCs w:val="24"/>
        </w:rPr>
      </w:pPr>
      <w:r>
        <w:rPr>
          <w:sz w:val="24"/>
          <w:szCs w:val="24"/>
        </w:rPr>
        <w:t xml:space="preserve">PLAN AND DEVELOP A </w:t>
      </w:r>
      <w:r w:rsidR="00824DD5" w:rsidRPr="00427BBF">
        <w:rPr>
          <w:sz w:val="24"/>
          <w:szCs w:val="24"/>
        </w:rPr>
        <w:t>SUSTAINABLE OPERATIONS FUNDING</w:t>
      </w:r>
    </w:p>
    <w:p w14:paraId="0C37D25C" w14:textId="70B29FDE" w:rsidR="00824DD5" w:rsidRPr="00313A12" w:rsidRDefault="00751F74" w:rsidP="00824DD5">
      <w:pPr>
        <w:pStyle w:val="ListParagraph"/>
        <w:numPr>
          <w:ilvl w:val="0"/>
          <w:numId w:val="25"/>
        </w:numPr>
        <w:rPr>
          <w:sz w:val="24"/>
          <w:szCs w:val="24"/>
        </w:rPr>
      </w:pPr>
      <w:r>
        <w:rPr>
          <w:sz w:val="24"/>
          <w:szCs w:val="24"/>
        </w:rPr>
        <w:t>P</w:t>
      </w:r>
      <w:r w:rsidR="00824DD5" w:rsidRPr="00313A12">
        <w:rPr>
          <w:sz w:val="24"/>
          <w:szCs w:val="24"/>
        </w:rPr>
        <w:t>ursue</w:t>
      </w:r>
      <w:r>
        <w:rPr>
          <w:sz w:val="24"/>
          <w:szCs w:val="24"/>
        </w:rPr>
        <w:t xml:space="preserve"> a quasi-endowment</w:t>
      </w:r>
    </w:p>
    <w:p w14:paraId="548DC95F" w14:textId="77777777" w:rsidR="00824DD5" w:rsidRPr="00313A12" w:rsidRDefault="00824DD5" w:rsidP="00824DD5">
      <w:pPr>
        <w:pStyle w:val="ListParagraph"/>
        <w:numPr>
          <w:ilvl w:val="0"/>
          <w:numId w:val="25"/>
        </w:numPr>
        <w:rPr>
          <w:sz w:val="24"/>
          <w:szCs w:val="24"/>
        </w:rPr>
      </w:pPr>
      <w:r w:rsidRPr="00313A12">
        <w:rPr>
          <w:sz w:val="24"/>
          <w:szCs w:val="24"/>
        </w:rPr>
        <w:t>Determine clearly defined membership goals</w:t>
      </w:r>
    </w:p>
    <w:p w14:paraId="5E7312F5" w14:textId="77777777" w:rsidR="00824DD5" w:rsidRPr="00313A12" w:rsidRDefault="00824DD5" w:rsidP="00824DD5">
      <w:pPr>
        <w:pStyle w:val="ListParagraph"/>
        <w:numPr>
          <w:ilvl w:val="0"/>
          <w:numId w:val="25"/>
        </w:numPr>
        <w:rPr>
          <w:sz w:val="24"/>
          <w:szCs w:val="24"/>
        </w:rPr>
      </w:pPr>
      <w:r w:rsidRPr="00313A12">
        <w:rPr>
          <w:sz w:val="24"/>
          <w:szCs w:val="24"/>
        </w:rPr>
        <w:t>Clearly define member levels and member benefits</w:t>
      </w:r>
    </w:p>
    <w:p w14:paraId="135F6F0E" w14:textId="2A70DC47" w:rsidR="00451B31" w:rsidRPr="00313A12" w:rsidRDefault="00451B31" w:rsidP="00824DD5">
      <w:pPr>
        <w:rPr>
          <w:sz w:val="24"/>
          <w:szCs w:val="24"/>
        </w:rPr>
      </w:pPr>
    </w:p>
    <w:p w14:paraId="205D89F3" w14:textId="24D5F1A2" w:rsidR="00451B31" w:rsidRPr="00313A12" w:rsidRDefault="005E5B88" w:rsidP="00824DD5">
      <w:pPr>
        <w:rPr>
          <w:b/>
          <w:bCs/>
          <w:sz w:val="24"/>
          <w:szCs w:val="24"/>
        </w:rPr>
      </w:pPr>
      <w:r w:rsidRPr="00313A12">
        <w:rPr>
          <w:b/>
          <w:bCs/>
          <w:sz w:val="24"/>
          <w:szCs w:val="24"/>
        </w:rPr>
        <w:t>Strategic Partners</w:t>
      </w:r>
    </w:p>
    <w:p w14:paraId="3EA3AA78" w14:textId="27CF9689" w:rsidR="00CC4238" w:rsidRPr="00313A12" w:rsidRDefault="00CC4238" w:rsidP="00740704">
      <w:pPr>
        <w:ind w:left="720"/>
        <w:rPr>
          <w:b/>
          <w:bCs/>
          <w:sz w:val="24"/>
          <w:szCs w:val="24"/>
        </w:rPr>
      </w:pPr>
    </w:p>
    <w:p w14:paraId="34A15A12" w14:textId="77777777" w:rsidR="00313A12" w:rsidRDefault="00313A12" w:rsidP="00740704">
      <w:pPr>
        <w:ind w:left="720"/>
        <w:rPr>
          <w:sz w:val="24"/>
          <w:szCs w:val="24"/>
        </w:rPr>
        <w:sectPr w:rsidR="00313A12">
          <w:pgSz w:w="12240" w:h="15840"/>
          <w:pgMar w:top="1440" w:right="1440" w:bottom="1440" w:left="1440" w:header="720" w:footer="720" w:gutter="0"/>
          <w:cols w:space="720"/>
          <w:docGrid w:linePitch="360"/>
        </w:sectPr>
      </w:pPr>
    </w:p>
    <w:p w14:paraId="61CED08C" w14:textId="627EC6E6" w:rsidR="00CC4238" w:rsidRPr="00313A12" w:rsidRDefault="00916366" w:rsidP="00740704">
      <w:pPr>
        <w:ind w:left="720"/>
        <w:rPr>
          <w:sz w:val="24"/>
          <w:szCs w:val="24"/>
        </w:rPr>
      </w:pPr>
      <w:r w:rsidRPr="00313A12">
        <w:rPr>
          <w:sz w:val="24"/>
          <w:szCs w:val="24"/>
        </w:rPr>
        <w:t xml:space="preserve">Big Sky Economic Development </w:t>
      </w:r>
    </w:p>
    <w:p w14:paraId="5726AE4C" w14:textId="13980A42" w:rsidR="00916366" w:rsidRPr="00313A12" w:rsidRDefault="00916366" w:rsidP="00740704">
      <w:pPr>
        <w:ind w:left="720"/>
        <w:rPr>
          <w:sz w:val="24"/>
          <w:szCs w:val="24"/>
        </w:rPr>
      </w:pPr>
      <w:r w:rsidRPr="00313A12">
        <w:rPr>
          <w:sz w:val="24"/>
          <w:szCs w:val="24"/>
        </w:rPr>
        <w:t>City of Billings</w:t>
      </w:r>
    </w:p>
    <w:p w14:paraId="01D001C8" w14:textId="77777777" w:rsidR="00916366" w:rsidRPr="00313A12" w:rsidRDefault="00916366" w:rsidP="00740704">
      <w:pPr>
        <w:ind w:left="720"/>
        <w:rPr>
          <w:sz w:val="24"/>
          <w:szCs w:val="24"/>
        </w:rPr>
      </w:pPr>
      <w:r w:rsidRPr="00313A12">
        <w:rPr>
          <w:sz w:val="24"/>
          <w:szCs w:val="24"/>
        </w:rPr>
        <w:tab/>
        <w:t>Mayor and Council</w:t>
      </w:r>
    </w:p>
    <w:p w14:paraId="3E8536AB" w14:textId="77777777" w:rsidR="00916366" w:rsidRPr="00313A12" w:rsidRDefault="00916366" w:rsidP="00740704">
      <w:pPr>
        <w:ind w:left="720" w:firstLine="720"/>
        <w:rPr>
          <w:sz w:val="24"/>
          <w:szCs w:val="24"/>
        </w:rPr>
      </w:pPr>
      <w:r w:rsidRPr="00313A12">
        <w:rPr>
          <w:sz w:val="24"/>
          <w:szCs w:val="24"/>
        </w:rPr>
        <w:t>Planning</w:t>
      </w:r>
    </w:p>
    <w:p w14:paraId="4ACE401F" w14:textId="366AE94E" w:rsidR="00916366" w:rsidRPr="00313A12" w:rsidRDefault="00916366" w:rsidP="00740704">
      <w:pPr>
        <w:ind w:left="720" w:firstLine="720"/>
        <w:rPr>
          <w:sz w:val="24"/>
          <w:szCs w:val="24"/>
        </w:rPr>
      </w:pPr>
      <w:r w:rsidRPr="00313A12">
        <w:rPr>
          <w:sz w:val="24"/>
          <w:szCs w:val="24"/>
        </w:rPr>
        <w:t>Parks and Recreation</w:t>
      </w:r>
    </w:p>
    <w:p w14:paraId="1D7A0550" w14:textId="7F03521D" w:rsidR="00916366" w:rsidRPr="00313A12" w:rsidRDefault="00916366" w:rsidP="00740704">
      <w:pPr>
        <w:ind w:left="720"/>
        <w:rPr>
          <w:sz w:val="24"/>
          <w:szCs w:val="24"/>
        </w:rPr>
      </w:pPr>
      <w:r w:rsidRPr="00313A12">
        <w:rPr>
          <w:sz w:val="24"/>
          <w:szCs w:val="24"/>
        </w:rPr>
        <w:tab/>
        <w:t>Public Works</w:t>
      </w:r>
    </w:p>
    <w:p w14:paraId="3D721B18" w14:textId="7DEF5727" w:rsidR="00916366" w:rsidRPr="00313A12" w:rsidRDefault="00916366" w:rsidP="00740704">
      <w:pPr>
        <w:ind w:left="720"/>
        <w:rPr>
          <w:sz w:val="24"/>
          <w:szCs w:val="24"/>
        </w:rPr>
      </w:pPr>
      <w:r w:rsidRPr="00313A12">
        <w:rPr>
          <w:sz w:val="24"/>
          <w:szCs w:val="24"/>
        </w:rPr>
        <w:tab/>
        <w:t>Bicycle and Pedestrian</w:t>
      </w:r>
      <w:r w:rsidR="00881A36">
        <w:rPr>
          <w:sz w:val="24"/>
          <w:szCs w:val="24"/>
        </w:rPr>
        <w:t xml:space="preserve"> </w:t>
      </w:r>
      <w:r w:rsidRPr="00313A12">
        <w:rPr>
          <w:sz w:val="24"/>
          <w:szCs w:val="24"/>
        </w:rPr>
        <w:t>Advisory Co</w:t>
      </w:r>
      <w:r w:rsidR="00881A36">
        <w:rPr>
          <w:sz w:val="24"/>
          <w:szCs w:val="24"/>
        </w:rPr>
        <w:t>mmittee</w:t>
      </w:r>
    </w:p>
    <w:p w14:paraId="104D3ACA" w14:textId="2D42CF66" w:rsidR="00916366" w:rsidRPr="00313A12" w:rsidRDefault="00916366" w:rsidP="00740704">
      <w:pPr>
        <w:ind w:left="720"/>
        <w:rPr>
          <w:sz w:val="24"/>
          <w:szCs w:val="24"/>
        </w:rPr>
      </w:pPr>
      <w:r w:rsidRPr="00313A12">
        <w:rPr>
          <w:sz w:val="24"/>
          <w:szCs w:val="24"/>
        </w:rPr>
        <w:t>Billings Chamber</w:t>
      </w:r>
    </w:p>
    <w:p w14:paraId="771B3A04" w14:textId="7AFE14E7" w:rsidR="00916366" w:rsidRPr="00313A12" w:rsidRDefault="00916366" w:rsidP="00740704">
      <w:pPr>
        <w:ind w:left="720"/>
        <w:rPr>
          <w:sz w:val="24"/>
          <w:szCs w:val="24"/>
        </w:rPr>
      </w:pPr>
      <w:proofErr w:type="spellStart"/>
      <w:r w:rsidRPr="00313A12">
        <w:rPr>
          <w:sz w:val="24"/>
          <w:szCs w:val="24"/>
        </w:rPr>
        <w:t>VisitBillings</w:t>
      </w:r>
      <w:proofErr w:type="spellEnd"/>
    </w:p>
    <w:p w14:paraId="0074DEE7" w14:textId="6F0EF5D7" w:rsidR="00916366" w:rsidRPr="00313A12" w:rsidRDefault="00916366" w:rsidP="00740704">
      <w:pPr>
        <w:ind w:left="720"/>
        <w:rPr>
          <w:sz w:val="24"/>
          <w:szCs w:val="24"/>
        </w:rPr>
      </w:pPr>
      <w:r w:rsidRPr="00313A12">
        <w:rPr>
          <w:sz w:val="24"/>
          <w:szCs w:val="24"/>
        </w:rPr>
        <w:t>Downtown Billings Alliance</w:t>
      </w:r>
    </w:p>
    <w:p w14:paraId="23DED6D6" w14:textId="77777777" w:rsidR="00740704" w:rsidRPr="00313A12" w:rsidRDefault="00916366" w:rsidP="00740704">
      <w:pPr>
        <w:ind w:left="720"/>
        <w:rPr>
          <w:sz w:val="24"/>
          <w:szCs w:val="24"/>
        </w:rPr>
      </w:pPr>
      <w:r w:rsidRPr="00313A12">
        <w:rPr>
          <w:sz w:val="24"/>
          <w:szCs w:val="24"/>
        </w:rPr>
        <w:t>Y</w:t>
      </w:r>
      <w:r w:rsidR="00740704" w:rsidRPr="00313A12">
        <w:rPr>
          <w:sz w:val="24"/>
          <w:szCs w:val="24"/>
        </w:rPr>
        <w:t>ellowstone River Parks Association</w:t>
      </w:r>
    </w:p>
    <w:p w14:paraId="35A1299F" w14:textId="70B6861B" w:rsidR="00916366" w:rsidRPr="00313A12" w:rsidRDefault="00740704" w:rsidP="00740704">
      <w:pPr>
        <w:ind w:left="720"/>
        <w:rPr>
          <w:sz w:val="24"/>
          <w:szCs w:val="24"/>
        </w:rPr>
      </w:pPr>
      <w:r w:rsidRPr="00313A12">
        <w:rPr>
          <w:sz w:val="24"/>
          <w:szCs w:val="24"/>
        </w:rPr>
        <w:lastRenderedPageBreak/>
        <w:t>YMCA</w:t>
      </w:r>
      <w:r w:rsidR="00916366" w:rsidRPr="00313A12">
        <w:rPr>
          <w:sz w:val="24"/>
          <w:szCs w:val="24"/>
        </w:rPr>
        <w:t xml:space="preserve"> </w:t>
      </w:r>
    </w:p>
    <w:p w14:paraId="270E104D" w14:textId="674E3D6D" w:rsidR="00916366" w:rsidRPr="00313A12" w:rsidRDefault="00916366" w:rsidP="00740704">
      <w:pPr>
        <w:ind w:left="720"/>
        <w:rPr>
          <w:sz w:val="24"/>
          <w:szCs w:val="24"/>
        </w:rPr>
      </w:pPr>
      <w:r w:rsidRPr="00313A12">
        <w:rPr>
          <w:sz w:val="24"/>
          <w:szCs w:val="24"/>
        </w:rPr>
        <w:t xml:space="preserve">Healthcare </w:t>
      </w:r>
    </w:p>
    <w:p w14:paraId="3F97670C" w14:textId="1D4BEF97" w:rsidR="00916366" w:rsidRPr="00313A12" w:rsidRDefault="00916366" w:rsidP="00740704">
      <w:pPr>
        <w:ind w:left="720"/>
        <w:rPr>
          <w:sz w:val="24"/>
          <w:szCs w:val="24"/>
        </w:rPr>
      </w:pPr>
      <w:r w:rsidRPr="00313A12">
        <w:rPr>
          <w:sz w:val="24"/>
          <w:szCs w:val="24"/>
        </w:rPr>
        <w:tab/>
        <w:t>Billings Clinic</w:t>
      </w:r>
    </w:p>
    <w:p w14:paraId="0533302D" w14:textId="17FB5FD5" w:rsidR="00916366" w:rsidRPr="00313A12" w:rsidRDefault="00916366" w:rsidP="00740704">
      <w:pPr>
        <w:ind w:left="720"/>
        <w:rPr>
          <w:sz w:val="24"/>
          <w:szCs w:val="24"/>
        </w:rPr>
      </w:pPr>
      <w:r w:rsidRPr="00313A12">
        <w:rPr>
          <w:sz w:val="24"/>
          <w:szCs w:val="24"/>
        </w:rPr>
        <w:tab/>
        <w:t xml:space="preserve">Saint Vincent </w:t>
      </w:r>
      <w:r w:rsidR="00DC0803">
        <w:rPr>
          <w:sz w:val="24"/>
          <w:szCs w:val="24"/>
        </w:rPr>
        <w:t>Healthcare</w:t>
      </w:r>
    </w:p>
    <w:p w14:paraId="4DF65362" w14:textId="6E47B2A2" w:rsidR="00916366" w:rsidRPr="00313A12" w:rsidRDefault="00916366" w:rsidP="00740704">
      <w:pPr>
        <w:ind w:left="720"/>
        <w:rPr>
          <w:sz w:val="24"/>
          <w:szCs w:val="24"/>
        </w:rPr>
      </w:pPr>
      <w:r w:rsidRPr="00313A12">
        <w:rPr>
          <w:sz w:val="24"/>
          <w:szCs w:val="24"/>
        </w:rPr>
        <w:tab/>
        <w:t>RiverStone Health</w:t>
      </w:r>
    </w:p>
    <w:p w14:paraId="4F9CD781" w14:textId="77235A6F" w:rsidR="00916366" w:rsidRPr="00313A12" w:rsidRDefault="00916366" w:rsidP="00740704">
      <w:pPr>
        <w:ind w:left="720"/>
        <w:rPr>
          <w:sz w:val="24"/>
          <w:szCs w:val="24"/>
        </w:rPr>
      </w:pPr>
      <w:r w:rsidRPr="00313A12">
        <w:rPr>
          <w:sz w:val="24"/>
          <w:szCs w:val="24"/>
        </w:rPr>
        <w:t>Business Community</w:t>
      </w:r>
    </w:p>
    <w:p w14:paraId="225153C8" w14:textId="6E6BB27D" w:rsidR="00916366" w:rsidRPr="00313A12" w:rsidRDefault="00916366" w:rsidP="00740704">
      <w:pPr>
        <w:ind w:left="720"/>
        <w:rPr>
          <w:sz w:val="24"/>
          <w:szCs w:val="24"/>
        </w:rPr>
      </w:pPr>
      <w:r w:rsidRPr="00313A12">
        <w:rPr>
          <w:sz w:val="24"/>
          <w:szCs w:val="24"/>
        </w:rPr>
        <w:tab/>
        <w:t>Billings Area Realtors</w:t>
      </w:r>
    </w:p>
    <w:p w14:paraId="34AB6384" w14:textId="3959D473" w:rsidR="00916366" w:rsidRPr="00313A12" w:rsidRDefault="00916366" w:rsidP="00740704">
      <w:pPr>
        <w:ind w:left="720"/>
        <w:rPr>
          <w:sz w:val="24"/>
          <w:szCs w:val="24"/>
        </w:rPr>
      </w:pPr>
      <w:r w:rsidRPr="00313A12">
        <w:rPr>
          <w:sz w:val="24"/>
          <w:szCs w:val="24"/>
        </w:rPr>
        <w:tab/>
        <w:t>Architects &amp; Engineers</w:t>
      </w:r>
    </w:p>
    <w:p w14:paraId="4638041D" w14:textId="1F5CB7F6" w:rsidR="00916366" w:rsidRPr="00313A12" w:rsidRDefault="00916366" w:rsidP="00740704">
      <w:pPr>
        <w:ind w:left="720"/>
        <w:rPr>
          <w:sz w:val="24"/>
          <w:szCs w:val="24"/>
        </w:rPr>
      </w:pPr>
      <w:r w:rsidRPr="00313A12">
        <w:rPr>
          <w:sz w:val="24"/>
          <w:szCs w:val="24"/>
        </w:rPr>
        <w:tab/>
        <w:t xml:space="preserve">Hospitality </w:t>
      </w:r>
    </w:p>
    <w:p w14:paraId="74C20F66" w14:textId="2BFA1FC2" w:rsidR="00916366" w:rsidRPr="00313A12" w:rsidRDefault="00916366" w:rsidP="00740704">
      <w:pPr>
        <w:ind w:left="720"/>
        <w:rPr>
          <w:sz w:val="24"/>
          <w:szCs w:val="24"/>
        </w:rPr>
      </w:pPr>
      <w:r w:rsidRPr="00313A12">
        <w:rPr>
          <w:sz w:val="24"/>
          <w:szCs w:val="24"/>
        </w:rPr>
        <w:t>Healthy by Design</w:t>
      </w:r>
    </w:p>
    <w:p w14:paraId="0DF8C423" w14:textId="407F9065" w:rsidR="00916366" w:rsidRPr="00313A12" w:rsidRDefault="00916366" w:rsidP="00740704">
      <w:pPr>
        <w:ind w:left="720"/>
        <w:rPr>
          <w:sz w:val="24"/>
          <w:szCs w:val="24"/>
        </w:rPr>
      </w:pPr>
      <w:r w:rsidRPr="00313A12">
        <w:rPr>
          <w:sz w:val="24"/>
          <w:szCs w:val="24"/>
        </w:rPr>
        <w:t xml:space="preserve">Friends of Billings Dog Parks </w:t>
      </w:r>
    </w:p>
    <w:p w14:paraId="78D337EC" w14:textId="13BF315B" w:rsidR="00916366" w:rsidRDefault="00916366" w:rsidP="00740704">
      <w:pPr>
        <w:ind w:left="720"/>
        <w:rPr>
          <w:sz w:val="24"/>
          <w:szCs w:val="24"/>
        </w:rPr>
      </w:pPr>
      <w:r w:rsidRPr="00313A12">
        <w:rPr>
          <w:sz w:val="24"/>
          <w:szCs w:val="24"/>
        </w:rPr>
        <w:t>Pedal United</w:t>
      </w:r>
    </w:p>
    <w:p w14:paraId="28D53631" w14:textId="53C8B494" w:rsidR="00DC0803" w:rsidRDefault="00DC0803" w:rsidP="00740704">
      <w:pPr>
        <w:ind w:left="720"/>
        <w:rPr>
          <w:sz w:val="24"/>
          <w:szCs w:val="24"/>
        </w:rPr>
      </w:pPr>
      <w:r>
        <w:rPr>
          <w:sz w:val="24"/>
          <w:szCs w:val="24"/>
        </w:rPr>
        <w:t>Living Independently for Today &amp; Tomorrow (LIFTT)</w:t>
      </w:r>
    </w:p>
    <w:p w14:paraId="55C47186" w14:textId="08571645" w:rsidR="00DC0803" w:rsidRPr="00313A12" w:rsidRDefault="00DC0803" w:rsidP="00740704">
      <w:pPr>
        <w:ind w:left="720"/>
        <w:rPr>
          <w:sz w:val="24"/>
          <w:szCs w:val="24"/>
        </w:rPr>
      </w:pPr>
      <w:r>
        <w:rPr>
          <w:sz w:val="24"/>
          <w:szCs w:val="24"/>
        </w:rPr>
        <w:t>Eagle Mount</w:t>
      </w:r>
    </w:p>
    <w:p w14:paraId="34EFD6C4" w14:textId="7FAFCD87" w:rsidR="00916366" w:rsidRPr="00313A12" w:rsidRDefault="00916366" w:rsidP="00740704">
      <w:pPr>
        <w:ind w:left="720"/>
        <w:rPr>
          <w:sz w:val="24"/>
          <w:szCs w:val="24"/>
        </w:rPr>
      </w:pPr>
      <w:r w:rsidRPr="00313A12">
        <w:rPr>
          <w:sz w:val="24"/>
          <w:szCs w:val="24"/>
        </w:rPr>
        <w:t xml:space="preserve">Yellowstone </w:t>
      </w:r>
      <w:proofErr w:type="spellStart"/>
      <w:r w:rsidRPr="00313A12">
        <w:rPr>
          <w:sz w:val="24"/>
          <w:szCs w:val="24"/>
        </w:rPr>
        <w:t>RimRunners</w:t>
      </w:r>
      <w:proofErr w:type="spellEnd"/>
    </w:p>
    <w:p w14:paraId="166CA5C9" w14:textId="608BF57B" w:rsidR="00916366" w:rsidRPr="00313A12" w:rsidRDefault="00916366" w:rsidP="00740704">
      <w:pPr>
        <w:ind w:left="720"/>
        <w:rPr>
          <w:sz w:val="24"/>
          <w:szCs w:val="24"/>
        </w:rPr>
      </w:pPr>
      <w:r w:rsidRPr="00313A12">
        <w:rPr>
          <w:sz w:val="24"/>
          <w:szCs w:val="24"/>
        </w:rPr>
        <w:t>State of Montana</w:t>
      </w:r>
    </w:p>
    <w:p w14:paraId="74555848" w14:textId="0519FEB2" w:rsidR="00916366" w:rsidRPr="00313A12" w:rsidRDefault="00916366" w:rsidP="00740704">
      <w:pPr>
        <w:ind w:left="720"/>
        <w:rPr>
          <w:sz w:val="24"/>
          <w:szCs w:val="24"/>
        </w:rPr>
      </w:pPr>
      <w:r w:rsidRPr="00313A12">
        <w:rPr>
          <w:sz w:val="24"/>
          <w:szCs w:val="24"/>
        </w:rPr>
        <w:tab/>
        <w:t>Dept of Transportation</w:t>
      </w:r>
    </w:p>
    <w:p w14:paraId="253D71BF" w14:textId="0F9C51E2" w:rsidR="00916366" w:rsidRPr="00313A12" w:rsidRDefault="00916366" w:rsidP="00740704">
      <w:pPr>
        <w:ind w:left="720"/>
        <w:rPr>
          <w:sz w:val="24"/>
          <w:szCs w:val="24"/>
        </w:rPr>
      </w:pPr>
      <w:r w:rsidRPr="00313A12">
        <w:rPr>
          <w:sz w:val="24"/>
          <w:szCs w:val="24"/>
        </w:rPr>
        <w:tab/>
        <w:t>Fish, Wildlife, and Parks</w:t>
      </w:r>
    </w:p>
    <w:p w14:paraId="67049618" w14:textId="6A6BF1BD" w:rsidR="00916366" w:rsidRPr="00313A12" w:rsidRDefault="00916366" w:rsidP="00740704">
      <w:pPr>
        <w:ind w:left="720"/>
        <w:rPr>
          <w:sz w:val="24"/>
          <w:szCs w:val="24"/>
        </w:rPr>
      </w:pPr>
      <w:r w:rsidRPr="00313A12">
        <w:rPr>
          <w:sz w:val="24"/>
          <w:szCs w:val="24"/>
        </w:rPr>
        <w:t>Billings Schools</w:t>
      </w:r>
    </w:p>
    <w:p w14:paraId="4A25E003" w14:textId="6119F777" w:rsidR="00916366" w:rsidRPr="00313A12" w:rsidRDefault="00916366" w:rsidP="00740704">
      <w:pPr>
        <w:ind w:left="720"/>
        <w:rPr>
          <w:sz w:val="24"/>
          <w:szCs w:val="24"/>
        </w:rPr>
      </w:pPr>
      <w:r w:rsidRPr="00313A12">
        <w:rPr>
          <w:sz w:val="24"/>
          <w:szCs w:val="24"/>
        </w:rPr>
        <w:t>Bureau of Land Management</w:t>
      </w:r>
    </w:p>
    <w:p w14:paraId="3C37827F" w14:textId="46BE8736" w:rsidR="00740704" w:rsidRPr="00313A12" w:rsidRDefault="00740704" w:rsidP="00740704">
      <w:pPr>
        <w:ind w:left="720"/>
        <w:rPr>
          <w:sz w:val="24"/>
          <w:szCs w:val="24"/>
        </w:rPr>
      </w:pPr>
      <w:r w:rsidRPr="00313A12">
        <w:rPr>
          <w:sz w:val="24"/>
          <w:szCs w:val="24"/>
        </w:rPr>
        <w:t>Yellowstone County</w:t>
      </w:r>
    </w:p>
    <w:p w14:paraId="16560F91" w14:textId="21B2836E" w:rsidR="00740704" w:rsidRPr="00313A12" w:rsidRDefault="00740704" w:rsidP="00740704">
      <w:pPr>
        <w:ind w:left="720"/>
        <w:rPr>
          <w:sz w:val="24"/>
          <w:szCs w:val="24"/>
        </w:rPr>
      </w:pPr>
      <w:r w:rsidRPr="00313A12">
        <w:rPr>
          <w:sz w:val="24"/>
          <w:szCs w:val="24"/>
        </w:rPr>
        <w:tab/>
        <w:t>County Commissioners</w:t>
      </w:r>
    </w:p>
    <w:p w14:paraId="5868D5DF" w14:textId="43642AC9" w:rsidR="00740704" w:rsidRPr="00313A12" w:rsidRDefault="00740704" w:rsidP="00740704">
      <w:pPr>
        <w:ind w:left="720"/>
        <w:rPr>
          <w:sz w:val="24"/>
          <w:szCs w:val="24"/>
        </w:rPr>
      </w:pPr>
      <w:r w:rsidRPr="00313A12">
        <w:rPr>
          <w:sz w:val="24"/>
          <w:szCs w:val="24"/>
        </w:rPr>
        <w:tab/>
        <w:t>MetraPark</w:t>
      </w:r>
    </w:p>
    <w:p w14:paraId="74CA4460" w14:textId="2A90E7AE" w:rsidR="00740704" w:rsidRPr="00313A12" w:rsidRDefault="00740704" w:rsidP="00740704">
      <w:pPr>
        <w:ind w:left="720"/>
        <w:rPr>
          <w:sz w:val="24"/>
          <w:szCs w:val="24"/>
        </w:rPr>
      </w:pPr>
      <w:r w:rsidRPr="00313A12">
        <w:rPr>
          <w:sz w:val="24"/>
          <w:szCs w:val="24"/>
        </w:rPr>
        <w:tab/>
        <w:t>County Parks Department</w:t>
      </w:r>
    </w:p>
    <w:p w14:paraId="1414C09A" w14:textId="55C2AE44" w:rsidR="00740704" w:rsidRPr="00313A12" w:rsidRDefault="00740704" w:rsidP="00740704">
      <w:pPr>
        <w:ind w:left="720"/>
        <w:rPr>
          <w:sz w:val="24"/>
          <w:szCs w:val="24"/>
        </w:rPr>
      </w:pPr>
      <w:r w:rsidRPr="00313A12">
        <w:rPr>
          <w:sz w:val="24"/>
          <w:szCs w:val="24"/>
        </w:rPr>
        <w:t>Montana Legislature</w:t>
      </w:r>
    </w:p>
    <w:p w14:paraId="28A43B00" w14:textId="38BCBAAB" w:rsidR="00740704" w:rsidRDefault="00740704" w:rsidP="00740704">
      <w:pPr>
        <w:ind w:left="720"/>
        <w:rPr>
          <w:sz w:val="24"/>
          <w:szCs w:val="24"/>
        </w:rPr>
      </w:pPr>
      <w:r w:rsidRPr="00313A12">
        <w:rPr>
          <w:sz w:val="24"/>
          <w:szCs w:val="24"/>
        </w:rPr>
        <w:t>Partners for Parks Foundation</w:t>
      </w:r>
    </w:p>
    <w:p w14:paraId="3B520358" w14:textId="6D5FE8F1" w:rsidR="00DC0803" w:rsidRDefault="00DC0803" w:rsidP="00740704">
      <w:pPr>
        <w:ind w:left="720"/>
        <w:rPr>
          <w:sz w:val="24"/>
          <w:szCs w:val="24"/>
        </w:rPr>
      </w:pPr>
      <w:r>
        <w:rPr>
          <w:sz w:val="24"/>
          <w:szCs w:val="24"/>
        </w:rPr>
        <w:t>St. John’s</w:t>
      </w:r>
    </w:p>
    <w:p w14:paraId="1378513A" w14:textId="21981CFD" w:rsidR="00DC0803" w:rsidRDefault="00DC0803" w:rsidP="00740704">
      <w:pPr>
        <w:ind w:left="720"/>
        <w:rPr>
          <w:sz w:val="24"/>
          <w:szCs w:val="24"/>
        </w:rPr>
      </w:pPr>
      <w:r>
        <w:rPr>
          <w:sz w:val="24"/>
          <w:szCs w:val="24"/>
        </w:rPr>
        <w:t xml:space="preserve">Adult Resource Alliance </w:t>
      </w:r>
    </w:p>
    <w:p w14:paraId="639CC8A3" w14:textId="69B27C97" w:rsidR="00DC0803" w:rsidRDefault="00DC0803" w:rsidP="00740704">
      <w:pPr>
        <w:ind w:left="720"/>
        <w:rPr>
          <w:sz w:val="24"/>
          <w:szCs w:val="24"/>
        </w:rPr>
      </w:pPr>
      <w:r>
        <w:rPr>
          <w:sz w:val="24"/>
          <w:szCs w:val="24"/>
        </w:rPr>
        <w:t>AARP</w:t>
      </w:r>
    </w:p>
    <w:p w14:paraId="7F62A15E" w14:textId="09D2D9EA" w:rsidR="00DC0803" w:rsidRPr="00313A12" w:rsidRDefault="00DC0803" w:rsidP="00740704">
      <w:pPr>
        <w:ind w:left="720"/>
        <w:rPr>
          <w:sz w:val="24"/>
          <w:szCs w:val="24"/>
        </w:rPr>
      </w:pPr>
      <w:r>
        <w:rPr>
          <w:sz w:val="24"/>
          <w:szCs w:val="24"/>
        </w:rPr>
        <w:t>Bike Walk Montana</w:t>
      </w:r>
    </w:p>
    <w:p w14:paraId="1E361E35" w14:textId="77777777" w:rsidR="00313A12" w:rsidRDefault="00313A12" w:rsidP="00824DD5">
      <w:pPr>
        <w:rPr>
          <w:sz w:val="24"/>
          <w:szCs w:val="24"/>
        </w:rPr>
      </w:pPr>
    </w:p>
    <w:p w14:paraId="53832540" w14:textId="41C1894A" w:rsidR="00DC0803" w:rsidRDefault="00DC0803" w:rsidP="00824DD5">
      <w:pPr>
        <w:rPr>
          <w:sz w:val="24"/>
          <w:szCs w:val="24"/>
        </w:rPr>
        <w:sectPr w:rsidR="00DC0803" w:rsidSect="00313A12">
          <w:type w:val="continuous"/>
          <w:pgSz w:w="12240" w:h="15840"/>
          <w:pgMar w:top="1440" w:right="1440" w:bottom="1440" w:left="1440" w:header="720" w:footer="720" w:gutter="0"/>
          <w:cols w:num="2" w:space="720"/>
          <w:docGrid w:linePitch="360"/>
        </w:sectPr>
      </w:pPr>
    </w:p>
    <w:p w14:paraId="09F8FA00" w14:textId="2D092953" w:rsidR="005E5B88" w:rsidRPr="00313A12" w:rsidRDefault="005E5B88" w:rsidP="00824DD5">
      <w:pPr>
        <w:rPr>
          <w:sz w:val="24"/>
          <w:szCs w:val="24"/>
        </w:rPr>
      </w:pPr>
    </w:p>
    <w:p w14:paraId="751281B9" w14:textId="77777777" w:rsidR="005E5B88" w:rsidRPr="00313A12" w:rsidRDefault="005E5B88" w:rsidP="005E5B88">
      <w:pPr>
        <w:rPr>
          <w:b/>
          <w:bCs/>
          <w:sz w:val="24"/>
          <w:szCs w:val="24"/>
        </w:rPr>
      </w:pPr>
      <w:r w:rsidRPr="00313A12">
        <w:rPr>
          <w:b/>
          <w:bCs/>
          <w:sz w:val="24"/>
          <w:szCs w:val="24"/>
        </w:rPr>
        <w:t>Roles and Responsibilities</w:t>
      </w:r>
    </w:p>
    <w:p w14:paraId="7ADB3C52" w14:textId="77777777" w:rsidR="005E5B88" w:rsidRPr="00313A12" w:rsidRDefault="005E5B88" w:rsidP="00824DD5">
      <w:pPr>
        <w:rPr>
          <w:sz w:val="24"/>
          <w:szCs w:val="24"/>
        </w:rPr>
      </w:pPr>
    </w:p>
    <w:p w14:paraId="209E9E74" w14:textId="1DA76DE0" w:rsidR="00C42683" w:rsidRDefault="0038691C">
      <w:pPr>
        <w:rPr>
          <w:sz w:val="24"/>
          <w:szCs w:val="24"/>
        </w:rPr>
      </w:pPr>
      <w:r w:rsidRPr="001D25C0">
        <w:rPr>
          <w:b/>
          <w:bCs/>
          <w:sz w:val="24"/>
          <w:szCs w:val="24"/>
        </w:rPr>
        <w:t>Board Member Responsibilities:</w:t>
      </w:r>
    </w:p>
    <w:p w14:paraId="3ABEB151" w14:textId="77777777" w:rsidR="00CD6452" w:rsidRPr="00CD6452" w:rsidRDefault="00B15956">
      <w:pPr>
        <w:rPr>
          <w:sz w:val="24"/>
          <w:szCs w:val="24"/>
        </w:rPr>
      </w:pPr>
      <w:r w:rsidRPr="00CD6452">
        <w:rPr>
          <w:sz w:val="24"/>
          <w:szCs w:val="24"/>
        </w:rPr>
        <w:t xml:space="preserve">Board Members </w:t>
      </w:r>
      <w:r w:rsidR="0034522D" w:rsidRPr="00CD6452">
        <w:rPr>
          <w:sz w:val="24"/>
          <w:szCs w:val="24"/>
        </w:rPr>
        <w:t xml:space="preserve">set the direction, vision, mission and strategic priorities of the organization while being fiscally responsible with organizational resources. Each member is responsible to oversee the overall operations, health and wellbeing of the organization.  </w:t>
      </w:r>
    </w:p>
    <w:p w14:paraId="4C82B8D1" w14:textId="744185B0" w:rsidR="00CD6452" w:rsidRPr="00CD6452" w:rsidRDefault="00CD6452">
      <w:pPr>
        <w:rPr>
          <w:sz w:val="24"/>
          <w:szCs w:val="24"/>
        </w:rPr>
      </w:pPr>
      <w:r w:rsidRPr="00CD6452">
        <w:rPr>
          <w:sz w:val="24"/>
          <w:szCs w:val="24"/>
        </w:rPr>
        <w:t>Specifically, each board member is expected to:</w:t>
      </w:r>
    </w:p>
    <w:p w14:paraId="585C68FC" w14:textId="606AE594" w:rsidR="00CD6452" w:rsidRPr="00CD6452" w:rsidRDefault="00CD6452" w:rsidP="00CD6452">
      <w:pPr>
        <w:pStyle w:val="ListParagraph"/>
        <w:numPr>
          <w:ilvl w:val="0"/>
          <w:numId w:val="36"/>
        </w:numPr>
        <w:rPr>
          <w:sz w:val="24"/>
          <w:szCs w:val="24"/>
        </w:rPr>
      </w:pPr>
      <w:r w:rsidRPr="00CD6452">
        <w:rPr>
          <w:sz w:val="24"/>
          <w:szCs w:val="24"/>
        </w:rPr>
        <w:t xml:space="preserve">Assure that resources and structures are in place to accomplish Billings </w:t>
      </w:r>
      <w:proofErr w:type="spellStart"/>
      <w:r w:rsidRPr="00CD6452">
        <w:rPr>
          <w:sz w:val="24"/>
          <w:szCs w:val="24"/>
        </w:rPr>
        <w:t>TrailNet’s</w:t>
      </w:r>
      <w:proofErr w:type="spellEnd"/>
      <w:r w:rsidRPr="00CD6452">
        <w:rPr>
          <w:sz w:val="24"/>
          <w:szCs w:val="24"/>
        </w:rPr>
        <w:t xml:space="preserve"> mission and goals. </w:t>
      </w:r>
      <w:r>
        <w:rPr>
          <w:sz w:val="24"/>
          <w:szCs w:val="24"/>
        </w:rPr>
        <w:t>This i</w:t>
      </w:r>
      <w:r w:rsidRPr="00CD6452">
        <w:rPr>
          <w:sz w:val="24"/>
          <w:szCs w:val="24"/>
        </w:rPr>
        <w:t>ncludes making operational policies, supporting planning and goal setting efforts, setting and monitoring a realistic budget, consistently attending Board and Committee meetings, etc.</w:t>
      </w:r>
    </w:p>
    <w:p w14:paraId="6C346C5A" w14:textId="77777777" w:rsidR="00CD6452" w:rsidRPr="00CD6452" w:rsidRDefault="00CD6452" w:rsidP="00CD6452">
      <w:pPr>
        <w:pStyle w:val="ListParagraph"/>
        <w:numPr>
          <w:ilvl w:val="0"/>
          <w:numId w:val="36"/>
        </w:numPr>
        <w:rPr>
          <w:sz w:val="24"/>
          <w:szCs w:val="24"/>
        </w:rPr>
      </w:pPr>
      <w:r w:rsidRPr="00CD6452">
        <w:rPr>
          <w:sz w:val="24"/>
          <w:szCs w:val="24"/>
        </w:rPr>
        <w:t xml:space="preserve">Assist the Board in carrying out its fiduciary responsibilities with utmost integrity. </w:t>
      </w:r>
    </w:p>
    <w:p w14:paraId="322DAC9C" w14:textId="35E30A93" w:rsidR="00CD6452" w:rsidRPr="00CD6452" w:rsidRDefault="00CD6452" w:rsidP="00CD6452">
      <w:pPr>
        <w:pStyle w:val="ListParagraph"/>
        <w:numPr>
          <w:ilvl w:val="0"/>
          <w:numId w:val="36"/>
        </w:numPr>
        <w:rPr>
          <w:sz w:val="24"/>
          <w:szCs w:val="24"/>
        </w:rPr>
      </w:pPr>
      <w:r>
        <w:rPr>
          <w:sz w:val="24"/>
          <w:szCs w:val="24"/>
        </w:rPr>
        <w:t>S</w:t>
      </w:r>
      <w:r w:rsidRPr="00CD6452">
        <w:rPr>
          <w:sz w:val="24"/>
          <w:szCs w:val="24"/>
        </w:rPr>
        <w:t xml:space="preserve">upport and articulate Billings </w:t>
      </w:r>
      <w:proofErr w:type="spellStart"/>
      <w:r w:rsidRPr="00CD6452">
        <w:rPr>
          <w:sz w:val="24"/>
          <w:szCs w:val="24"/>
        </w:rPr>
        <w:t>TrailNet’s</w:t>
      </w:r>
      <w:proofErr w:type="spellEnd"/>
      <w:r w:rsidRPr="00CD6452">
        <w:rPr>
          <w:sz w:val="24"/>
          <w:szCs w:val="24"/>
        </w:rPr>
        <w:t xml:space="preserve"> mission accurately and effectively.</w:t>
      </w:r>
      <w:r>
        <w:rPr>
          <w:sz w:val="24"/>
          <w:szCs w:val="24"/>
        </w:rPr>
        <w:t xml:space="preserve"> This i</w:t>
      </w:r>
      <w:r w:rsidRPr="00CD6452">
        <w:rPr>
          <w:sz w:val="24"/>
          <w:szCs w:val="24"/>
        </w:rPr>
        <w:t xml:space="preserve">ncludes staying informed about Billings </w:t>
      </w:r>
      <w:proofErr w:type="spellStart"/>
      <w:r w:rsidRPr="00CD6452">
        <w:rPr>
          <w:sz w:val="24"/>
          <w:szCs w:val="24"/>
        </w:rPr>
        <w:t>TrailNet’s</w:t>
      </w:r>
      <w:proofErr w:type="spellEnd"/>
      <w:r w:rsidRPr="00CD6452">
        <w:rPr>
          <w:sz w:val="24"/>
          <w:szCs w:val="24"/>
        </w:rPr>
        <w:t xml:space="preserve"> programs and keeping up to date on community transportation and trails issues. </w:t>
      </w:r>
    </w:p>
    <w:p w14:paraId="10B2AB99" w14:textId="1D43B683" w:rsidR="00CD6452" w:rsidRPr="00CD6452" w:rsidRDefault="00CD6452" w:rsidP="00CD6452">
      <w:pPr>
        <w:pStyle w:val="ListParagraph"/>
        <w:numPr>
          <w:ilvl w:val="0"/>
          <w:numId w:val="36"/>
        </w:numPr>
        <w:rPr>
          <w:sz w:val="24"/>
          <w:szCs w:val="24"/>
        </w:rPr>
      </w:pPr>
      <w:r w:rsidRPr="00CD6452">
        <w:rPr>
          <w:sz w:val="24"/>
          <w:szCs w:val="24"/>
        </w:rPr>
        <w:t xml:space="preserve">Volunteer on at least one of Billings </w:t>
      </w:r>
      <w:proofErr w:type="spellStart"/>
      <w:r w:rsidRPr="00CD6452">
        <w:rPr>
          <w:sz w:val="24"/>
          <w:szCs w:val="24"/>
        </w:rPr>
        <w:t>TrailNet’s</w:t>
      </w:r>
      <w:proofErr w:type="spellEnd"/>
      <w:r w:rsidRPr="00CD6452">
        <w:rPr>
          <w:sz w:val="24"/>
          <w:szCs w:val="24"/>
        </w:rPr>
        <w:t xml:space="preserve"> program committees (Events, Fundraising, Future Projects or Advocacy)</w:t>
      </w:r>
    </w:p>
    <w:p w14:paraId="0D0EB5CF" w14:textId="0B761C7E" w:rsidR="00CD6452" w:rsidRPr="00CD6452" w:rsidRDefault="00CD6452">
      <w:pPr>
        <w:rPr>
          <w:sz w:val="24"/>
          <w:szCs w:val="24"/>
        </w:rPr>
      </w:pPr>
      <w:r w:rsidRPr="00CD6452">
        <w:rPr>
          <w:sz w:val="24"/>
          <w:szCs w:val="24"/>
        </w:rPr>
        <w:t>In addition, each board member agrees to:</w:t>
      </w:r>
    </w:p>
    <w:p w14:paraId="14251DE4" w14:textId="77777777" w:rsidR="00CD6452" w:rsidRPr="00CD6452" w:rsidRDefault="00CD6452" w:rsidP="00CD6452">
      <w:pPr>
        <w:pStyle w:val="ListParagraph"/>
        <w:numPr>
          <w:ilvl w:val="0"/>
          <w:numId w:val="37"/>
        </w:numPr>
        <w:rPr>
          <w:sz w:val="24"/>
          <w:szCs w:val="24"/>
        </w:rPr>
      </w:pPr>
      <w:r w:rsidRPr="00CD6452">
        <w:rPr>
          <w:sz w:val="24"/>
          <w:szCs w:val="24"/>
        </w:rPr>
        <w:t>Hold Billings TrailNet accountable by listening to constituents and sharing their views back to the Board.</w:t>
      </w:r>
    </w:p>
    <w:p w14:paraId="6EF86641" w14:textId="77777777" w:rsidR="00CD6452" w:rsidRPr="00CD6452" w:rsidRDefault="00CD6452" w:rsidP="00CD6452">
      <w:pPr>
        <w:pStyle w:val="ListParagraph"/>
        <w:numPr>
          <w:ilvl w:val="0"/>
          <w:numId w:val="37"/>
        </w:numPr>
        <w:rPr>
          <w:sz w:val="24"/>
          <w:szCs w:val="24"/>
        </w:rPr>
      </w:pPr>
      <w:r w:rsidRPr="00CD6452">
        <w:rPr>
          <w:sz w:val="24"/>
          <w:szCs w:val="24"/>
        </w:rPr>
        <w:t>Pay annual membership dues and make an additional personally meaningful financial contribution to Billings TrailNet.</w:t>
      </w:r>
    </w:p>
    <w:p w14:paraId="4A77AED1" w14:textId="77777777" w:rsidR="00CD6452" w:rsidRPr="00CD6452" w:rsidRDefault="00CD6452" w:rsidP="00CD6452">
      <w:pPr>
        <w:pStyle w:val="ListParagraph"/>
        <w:numPr>
          <w:ilvl w:val="0"/>
          <w:numId w:val="37"/>
        </w:numPr>
        <w:rPr>
          <w:sz w:val="24"/>
          <w:szCs w:val="24"/>
        </w:rPr>
      </w:pPr>
      <w:r w:rsidRPr="00CD6452">
        <w:rPr>
          <w:sz w:val="24"/>
          <w:szCs w:val="24"/>
        </w:rPr>
        <w:t>Attend regularly scheduled board meetings, special meetings, the Annual Meeting, and any scheduled Board training sessions.</w:t>
      </w:r>
    </w:p>
    <w:p w14:paraId="6C7A74A5" w14:textId="77777777" w:rsidR="00CD6452" w:rsidRPr="00CD6452" w:rsidRDefault="00CD6452" w:rsidP="00CD6452">
      <w:pPr>
        <w:pStyle w:val="ListParagraph"/>
        <w:numPr>
          <w:ilvl w:val="0"/>
          <w:numId w:val="37"/>
        </w:numPr>
        <w:rPr>
          <w:sz w:val="24"/>
          <w:szCs w:val="24"/>
        </w:rPr>
      </w:pPr>
      <w:r w:rsidRPr="00CD6452">
        <w:rPr>
          <w:sz w:val="24"/>
          <w:szCs w:val="24"/>
        </w:rPr>
        <w:t>Keep confidential information confidential.</w:t>
      </w:r>
    </w:p>
    <w:p w14:paraId="4D2FC6F1" w14:textId="30D9CD49" w:rsidR="00CD6452" w:rsidRPr="00CD6452" w:rsidRDefault="00CD6452" w:rsidP="00CD6452">
      <w:pPr>
        <w:pStyle w:val="ListParagraph"/>
        <w:numPr>
          <w:ilvl w:val="0"/>
          <w:numId w:val="37"/>
        </w:numPr>
        <w:rPr>
          <w:sz w:val="24"/>
          <w:szCs w:val="24"/>
        </w:rPr>
      </w:pPr>
      <w:r w:rsidRPr="00CD6452">
        <w:rPr>
          <w:sz w:val="24"/>
          <w:szCs w:val="24"/>
        </w:rPr>
        <w:lastRenderedPageBreak/>
        <w:t>Exercise authority as a Board member only when acting in a meeting with the full Board or as the Board delegates.</w:t>
      </w:r>
    </w:p>
    <w:p w14:paraId="2B439211" w14:textId="69511C6F" w:rsidR="00B15956" w:rsidRPr="00CD6452" w:rsidRDefault="0034522D">
      <w:pPr>
        <w:rPr>
          <w:sz w:val="24"/>
          <w:szCs w:val="24"/>
        </w:rPr>
      </w:pPr>
      <w:r w:rsidRPr="00CD6452">
        <w:rPr>
          <w:sz w:val="24"/>
          <w:szCs w:val="24"/>
        </w:rPr>
        <w:t xml:space="preserve">Board members serve on the board for </w:t>
      </w:r>
      <w:r w:rsidR="00CD6452">
        <w:rPr>
          <w:sz w:val="24"/>
          <w:szCs w:val="24"/>
        </w:rPr>
        <w:t>a two-</w:t>
      </w:r>
      <w:r w:rsidRPr="00CD6452">
        <w:rPr>
          <w:sz w:val="24"/>
          <w:szCs w:val="24"/>
        </w:rPr>
        <w:t>year term</w:t>
      </w:r>
      <w:r w:rsidR="00CD6452">
        <w:rPr>
          <w:sz w:val="24"/>
          <w:szCs w:val="24"/>
        </w:rPr>
        <w:t>.</w:t>
      </w:r>
    </w:p>
    <w:p w14:paraId="7F709457" w14:textId="77777777" w:rsidR="00B15956" w:rsidRPr="00313A12" w:rsidRDefault="00B15956">
      <w:pPr>
        <w:rPr>
          <w:sz w:val="24"/>
          <w:szCs w:val="24"/>
        </w:rPr>
      </w:pPr>
    </w:p>
    <w:p w14:paraId="4D832E4C" w14:textId="77777777" w:rsidR="00CD6452" w:rsidRDefault="00CD6452">
      <w:pPr>
        <w:rPr>
          <w:b/>
          <w:bCs/>
          <w:sz w:val="24"/>
          <w:szCs w:val="24"/>
        </w:rPr>
      </w:pPr>
    </w:p>
    <w:p w14:paraId="2CA3E5A8" w14:textId="67BCB546" w:rsidR="00C42683" w:rsidRPr="0038691C" w:rsidRDefault="00C42683">
      <w:pPr>
        <w:rPr>
          <w:b/>
          <w:bCs/>
          <w:sz w:val="24"/>
          <w:szCs w:val="24"/>
        </w:rPr>
      </w:pPr>
      <w:r w:rsidRPr="0038691C">
        <w:rPr>
          <w:b/>
          <w:bCs/>
          <w:sz w:val="24"/>
          <w:szCs w:val="24"/>
        </w:rPr>
        <w:t>Board of Directors</w:t>
      </w:r>
    </w:p>
    <w:p w14:paraId="39F0E4F0" w14:textId="77777777" w:rsidR="0038691C" w:rsidRDefault="0038691C">
      <w:pPr>
        <w:rPr>
          <w:sz w:val="24"/>
          <w:szCs w:val="24"/>
        </w:rPr>
      </w:pPr>
    </w:p>
    <w:p w14:paraId="0877E794" w14:textId="2E8F6A6F" w:rsidR="001D25C0" w:rsidRPr="001D4AE4" w:rsidRDefault="001D25C0" w:rsidP="001D25C0">
      <w:pPr>
        <w:rPr>
          <w:b/>
          <w:bCs/>
          <w:sz w:val="24"/>
          <w:szCs w:val="24"/>
        </w:rPr>
      </w:pPr>
      <w:r w:rsidRPr="001D4AE4">
        <w:rPr>
          <w:b/>
          <w:bCs/>
          <w:sz w:val="24"/>
          <w:szCs w:val="24"/>
        </w:rPr>
        <w:t>Mike Ormsby- President</w:t>
      </w:r>
    </w:p>
    <w:p w14:paraId="4EF2FB17" w14:textId="24E22A1C" w:rsidR="004D3C08" w:rsidRDefault="004D3C08" w:rsidP="001D25C0">
      <w:pPr>
        <w:rPr>
          <w:sz w:val="24"/>
          <w:szCs w:val="24"/>
        </w:rPr>
      </w:pPr>
      <w:r w:rsidRPr="004D3C08">
        <w:rPr>
          <w:sz w:val="24"/>
          <w:szCs w:val="24"/>
        </w:rPr>
        <w:t>Mike Ormsby has lived in Billings for eight years and is previously from California.</w:t>
      </w:r>
    </w:p>
    <w:p w14:paraId="137636DD" w14:textId="77777777" w:rsidR="004D3C08" w:rsidRDefault="004D3C08" w:rsidP="001D25C0">
      <w:pPr>
        <w:rPr>
          <w:sz w:val="24"/>
          <w:szCs w:val="24"/>
        </w:rPr>
      </w:pPr>
    </w:p>
    <w:p w14:paraId="101ED2B5" w14:textId="497C8092" w:rsidR="0038691C" w:rsidRPr="001D4AE4" w:rsidRDefault="00C57EAA">
      <w:pPr>
        <w:rPr>
          <w:b/>
          <w:bCs/>
          <w:sz w:val="24"/>
          <w:szCs w:val="24"/>
        </w:rPr>
      </w:pPr>
      <w:r w:rsidRPr="001D4AE4">
        <w:rPr>
          <w:b/>
          <w:bCs/>
          <w:sz w:val="24"/>
          <w:szCs w:val="24"/>
        </w:rPr>
        <w:t xml:space="preserve">Kolten </w:t>
      </w:r>
      <w:proofErr w:type="spellStart"/>
      <w:r w:rsidRPr="001D4AE4">
        <w:rPr>
          <w:b/>
          <w:bCs/>
          <w:sz w:val="24"/>
          <w:szCs w:val="24"/>
        </w:rPr>
        <w:t>Knatterud</w:t>
      </w:r>
      <w:proofErr w:type="spellEnd"/>
      <w:r w:rsidRPr="001D4AE4">
        <w:rPr>
          <w:b/>
          <w:bCs/>
          <w:sz w:val="24"/>
          <w:szCs w:val="24"/>
        </w:rPr>
        <w:t>-</w:t>
      </w:r>
      <w:r w:rsidR="001D25C0" w:rsidRPr="001D4AE4">
        <w:rPr>
          <w:b/>
          <w:bCs/>
          <w:sz w:val="24"/>
          <w:szCs w:val="24"/>
        </w:rPr>
        <w:t>Vice President</w:t>
      </w:r>
      <w:r w:rsidR="00D94FA1" w:rsidRPr="001D4AE4">
        <w:rPr>
          <w:b/>
          <w:bCs/>
          <w:sz w:val="24"/>
          <w:szCs w:val="24"/>
        </w:rPr>
        <w:t>, Future Projects Committee Chair</w:t>
      </w:r>
    </w:p>
    <w:p w14:paraId="417167F2" w14:textId="77777777" w:rsidR="005779E8" w:rsidRPr="005779E8" w:rsidRDefault="005779E8" w:rsidP="005779E8">
      <w:pPr>
        <w:rPr>
          <w:sz w:val="24"/>
          <w:szCs w:val="24"/>
        </w:rPr>
      </w:pPr>
      <w:r w:rsidRPr="005779E8">
        <w:rPr>
          <w:sz w:val="24"/>
          <w:szCs w:val="24"/>
        </w:rPr>
        <w:t xml:space="preserve">Kolten </w:t>
      </w:r>
      <w:proofErr w:type="spellStart"/>
      <w:r w:rsidRPr="005779E8">
        <w:rPr>
          <w:sz w:val="24"/>
          <w:szCs w:val="24"/>
        </w:rPr>
        <w:t>Knatterud</w:t>
      </w:r>
      <w:proofErr w:type="spellEnd"/>
      <w:r w:rsidRPr="005779E8">
        <w:rPr>
          <w:sz w:val="24"/>
          <w:szCs w:val="24"/>
        </w:rPr>
        <w:t xml:space="preserve"> is a dynamic Professional Engineer and Partner with IMEG Corp, an engineering design firm that offers comprehensive technical expertise and collaborative partnerships.</w:t>
      </w:r>
    </w:p>
    <w:p w14:paraId="36AD8C5A" w14:textId="77777777" w:rsidR="005779E8" w:rsidRPr="005779E8" w:rsidRDefault="005779E8" w:rsidP="005779E8">
      <w:pPr>
        <w:rPr>
          <w:sz w:val="24"/>
          <w:szCs w:val="24"/>
        </w:rPr>
      </w:pPr>
      <w:r w:rsidRPr="005779E8">
        <w:rPr>
          <w:sz w:val="24"/>
          <w:szCs w:val="24"/>
        </w:rPr>
        <w:t>Kolten enjoys working on issues that impact the community, both from a private and government perspective, taking great pride in being part of the solution. Kolten is a dedicated team member and community contributor who participates on the Billings Home Builders Board of Directors, Montana Building Industry Association Board of Directors, and Billings TrailNet Board of Directors.</w:t>
      </w:r>
    </w:p>
    <w:p w14:paraId="7FC26EF7" w14:textId="5C3E4429" w:rsidR="001D4AE4" w:rsidRDefault="005779E8" w:rsidP="005779E8">
      <w:pPr>
        <w:rPr>
          <w:sz w:val="24"/>
          <w:szCs w:val="24"/>
        </w:rPr>
      </w:pPr>
      <w:r w:rsidRPr="005779E8">
        <w:rPr>
          <w:sz w:val="24"/>
          <w:szCs w:val="24"/>
        </w:rPr>
        <w:t>Kolten assisted with the grant funding applications for Clark’s Crossing and the Western Sugar Easement to enhance the trail system along the Yellowstone River. In addition to this work, he has participated on the Billings Chamber Trails Committee and was a previous Billings Chamber Board Director.</w:t>
      </w:r>
    </w:p>
    <w:p w14:paraId="5BC9B91A" w14:textId="77777777" w:rsidR="005779E8" w:rsidRDefault="005779E8" w:rsidP="005779E8">
      <w:pPr>
        <w:rPr>
          <w:sz w:val="24"/>
          <w:szCs w:val="24"/>
        </w:rPr>
      </w:pPr>
    </w:p>
    <w:p w14:paraId="28335F92" w14:textId="61280133" w:rsidR="001D25C0" w:rsidRPr="001D4AE4" w:rsidRDefault="001D25C0" w:rsidP="001D25C0">
      <w:pPr>
        <w:rPr>
          <w:b/>
          <w:bCs/>
          <w:sz w:val="24"/>
          <w:szCs w:val="24"/>
        </w:rPr>
      </w:pPr>
      <w:r w:rsidRPr="001D4AE4">
        <w:rPr>
          <w:b/>
          <w:bCs/>
          <w:sz w:val="24"/>
          <w:szCs w:val="24"/>
        </w:rPr>
        <w:t xml:space="preserve">Ty </w:t>
      </w:r>
      <w:proofErr w:type="spellStart"/>
      <w:r w:rsidRPr="001D4AE4">
        <w:rPr>
          <w:b/>
          <w:bCs/>
          <w:sz w:val="24"/>
          <w:szCs w:val="24"/>
        </w:rPr>
        <w:t>Schmechel</w:t>
      </w:r>
      <w:proofErr w:type="spellEnd"/>
      <w:r w:rsidRPr="001D4AE4">
        <w:rPr>
          <w:b/>
          <w:bCs/>
          <w:sz w:val="24"/>
          <w:szCs w:val="24"/>
        </w:rPr>
        <w:t>- Secretary</w:t>
      </w:r>
    </w:p>
    <w:p w14:paraId="57C8F48D" w14:textId="77777777" w:rsidR="001D4AE4" w:rsidRPr="001D4AE4" w:rsidRDefault="001D4AE4" w:rsidP="001D4AE4">
      <w:pPr>
        <w:rPr>
          <w:sz w:val="24"/>
          <w:szCs w:val="24"/>
        </w:rPr>
      </w:pPr>
      <w:r w:rsidRPr="001D4AE4">
        <w:rPr>
          <w:sz w:val="24"/>
          <w:szCs w:val="24"/>
        </w:rPr>
        <w:t xml:space="preserve">A Billings West High School alumnus, Ty </w:t>
      </w:r>
      <w:proofErr w:type="spellStart"/>
      <w:r w:rsidRPr="001D4AE4">
        <w:rPr>
          <w:sz w:val="24"/>
          <w:szCs w:val="24"/>
        </w:rPr>
        <w:t>Schmechel</w:t>
      </w:r>
      <w:proofErr w:type="spellEnd"/>
      <w:r w:rsidRPr="001D4AE4">
        <w:rPr>
          <w:sz w:val="24"/>
          <w:szCs w:val="24"/>
        </w:rPr>
        <w:t xml:space="preserve"> moved back to Billings in 2018 after graduating from the University of Montana’s MBA program. Prior to receiving his MBA, Ty obtained a B.Sc. in geology from UM and spent the subsequent three years working in environmental consulting.</w:t>
      </w:r>
    </w:p>
    <w:p w14:paraId="535AAE1F" w14:textId="77777777" w:rsidR="001D4AE4" w:rsidRPr="001D4AE4" w:rsidRDefault="001D4AE4" w:rsidP="001D4AE4">
      <w:pPr>
        <w:rPr>
          <w:sz w:val="24"/>
          <w:szCs w:val="24"/>
        </w:rPr>
      </w:pPr>
      <w:r w:rsidRPr="001D4AE4">
        <w:rPr>
          <w:sz w:val="24"/>
          <w:szCs w:val="24"/>
        </w:rPr>
        <w:t xml:space="preserve">Together with his wife (Jill </w:t>
      </w:r>
      <w:proofErr w:type="spellStart"/>
      <w:r w:rsidRPr="001D4AE4">
        <w:rPr>
          <w:sz w:val="24"/>
          <w:szCs w:val="24"/>
        </w:rPr>
        <w:t>Schmechel</w:t>
      </w:r>
      <w:proofErr w:type="spellEnd"/>
      <w:r w:rsidRPr="001D4AE4">
        <w:rPr>
          <w:sz w:val="24"/>
          <w:szCs w:val="24"/>
        </w:rPr>
        <w:t>), Ty opened a West End restaurant and microbrewery called Diamond X Beer Co in 2021. Ty also works for both Arrowhead Investment Corp, where he identifies new- and maintains existing commercial real estate ventures.</w:t>
      </w:r>
    </w:p>
    <w:p w14:paraId="56C2EAF3" w14:textId="41A36476" w:rsidR="001D4AE4" w:rsidRDefault="001D4AE4" w:rsidP="001D4AE4">
      <w:pPr>
        <w:rPr>
          <w:sz w:val="24"/>
          <w:szCs w:val="24"/>
        </w:rPr>
      </w:pPr>
      <w:r w:rsidRPr="001D4AE4">
        <w:rPr>
          <w:sz w:val="24"/>
          <w:szCs w:val="24"/>
        </w:rPr>
        <w:t>Ty is an avid trail user and believes that with its immediate access to the Yellowstone River and the Rims, Billings has the potential to be a premier destination for outdoor recreationists.</w:t>
      </w:r>
    </w:p>
    <w:p w14:paraId="3451CFAB" w14:textId="77777777" w:rsidR="001D4AE4" w:rsidRDefault="001D4AE4" w:rsidP="001D4AE4">
      <w:pPr>
        <w:rPr>
          <w:sz w:val="24"/>
          <w:szCs w:val="24"/>
        </w:rPr>
      </w:pPr>
    </w:p>
    <w:p w14:paraId="53715119" w14:textId="4198B3EE" w:rsidR="001D25C0" w:rsidRPr="001D4AE4" w:rsidRDefault="001D25C0" w:rsidP="001D25C0">
      <w:pPr>
        <w:rPr>
          <w:b/>
          <w:bCs/>
          <w:sz w:val="24"/>
          <w:szCs w:val="24"/>
        </w:rPr>
      </w:pPr>
      <w:r w:rsidRPr="001D4AE4">
        <w:rPr>
          <w:b/>
          <w:bCs/>
          <w:sz w:val="24"/>
          <w:szCs w:val="24"/>
        </w:rPr>
        <w:t>Joe Womack- Treasurer</w:t>
      </w:r>
    </w:p>
    <w:p w14:paraId="0915EAEC" w14:textId="77777777" w:rsidR="001D4AE4" w:rsidRPr="001D4AE4" w:rsidRDefault="001D4AE4" w:rsidP="001D4AE4">
      <w:pPr>
        <w:rPr>
          <w:sz w:val="24"/>
          <w:szCs w:val="24"/>
        </w:rPr>
      </w:pPr>
      <w:r w:rsidRPr="001D4AE4">
        <w:rPr>
          <w:sz w:val="24"/>
          <w:szCs w:val="24"/>
        </w:rPr>
        <w:t xml:space="preserve">Joe Womack is Billings </w:t>
      </w:r>
      <w:proofErr w:type="spellStart"/>
      <w:r w:rsidRPr="001D4AE4">
        <w:rPr>
          <w:sz w:val="24"/>
          <w:szCs w:val="24"/>
        </w:rPr>
        <w:t>TrailNet's</w:t>
      </w:r>
      <w:proofErr w:type="spellEnd"/>
      <w:r w:rsidRPr="001D4AE4">
        <w:rPr>
          <w:sz w:val="24"/>
          <w:szCs w:val="24"/>
        </w:rPr>
        <w:t xml:space="preserve"> treasurer, and is the owner of Womack &amp; Associates, a law firm in Billings specializing in bankruptcy and debt.</w:t>
      </w:r>
    </w:p>
    <w:p w14:paraId="1A3B7F04" w14:textId="01D469A4" w:rsidR="001D4AE4" w:rsidRDefault="001D4AE4" w:rsidP="001D4AE4">
      <w:pPr>
        <w:rPr>
          <w:sz w:val="24"/>
          <w:szCs w:val="24"/>
        </w:rPr>
      </w:pPr>
      <w:r w:rsidRPr="001D4AE4">
        <w:rPr>
          <w:sz w:val="24"/>
          <w:szCs w:val="24"/>
        </w:rPr>
        <w:t>Joe and his family enjoy outdoor activities and also support the trail system as a corporate member of Billings TrailNet.</w:t>
      </w:r>
    </w:p>
    <w:p w14:paraId="4CE56DB4" w14:textId="77777777" w:rsidR="001D4AE4" w:rsidRDefault="001D4AE4" w:rsidP="001D4AE4">
      <w:pPr>
        <w:rPr>
          <w:sz w:val="24"/>
          <w:szCs w:val="24"/>
        </w:rPr>
      </w:pPr>
    </w:p>
    <w:p w14:paraId="418F911B" w14:textId="18AE63EB" w:rsidR="0038691C" w:rsidRPr="001D4AE4" w:rsidRDefault="0038691C">
      <w:pPr>
        <w:rPr>
          <w:b/>
          <w:bCs/>
          <w:sz w:val="24"/>
          <w:szCs w:val="24"/>
        </w:rPr>
      </w:pPr>
      <w:r w:rsidRPr="001D4AE4">
        <w:rPr>
          <w:b/>
          <w:bCs/>
          <w:sz w:val="24"/>
          <w:szCs w:val="24"/>
        </w:rPr>
        <w:t>Dave Mumford</w:t>
      </w:r>
      <w:r w:rsidR="00D94FA1" w:rsidRPr="001D4AE4">
        <w:rPr>
          <w:b/>
          <w:bCs/>
          <w:sz w:val="24"/>
          <w:szCs w:val="24"/>
        </w:rPr>
        <w:t>- Advocacy Chair</w:t>
      </w:r>
    </w:p>
    <w:p w14:paraId="207C9C46" w14:textId="77777777" w:rsidR="001D4AE4" w:rsidRPr="001D4AE4" w:rsidRDefault="001D4AE4" w:rsidP="001D4AE4">
      <w:pPr>
        <w:rPr>
          <w:sz w:val="24"/>
          <w:szCs w:val="24"/>
        </w:rPr>
      </w:pPr>
      <w:r w:rsidRPr="001D4AE4">
        <w:rPr>
          <w:sz w:val="24"/>
          <w:szCs w:val="24"/>
        </w:rPr>
        <w:lastRenderedPageBreak/>
        <w:t xml:space="preserve">David Mumford had the pleasure of working for the City of Billings for 19 years as Public Works Director until he retired in 2020. </w:t>
      </w:r>
    </w:p>
    <w:p w14:paraId="6783E0CD" w14:textId="77777777" w:rsidR="001D4AE4" w:rsidRPr="001D4AE4" w:rsidRDefault="001D4AE4" w:rsidP="001D4AE4">
      <w:pPr>
        <w:rPr>
          <w:sz w:val="24"/>
          <w:szCs w:val="24"/>
        </w:rPr>
      </w:pPr>
      <w:r w:rsidRPr="001D4AE4">
        <w:rPr>
          <w:sz w:val="24"/>
          <w:szCs w:val="24"/>
        </w:rPr>
        <w:t>During that time, he saw Billings transform as a community that included trails, landscaping, and bike lanes as part of its transportation system</w:t>
      </w:r>
    </w:p>
    <w:p w14:paraId="4953FB3A" w14:textId="77777777" w:rsidR="001D4AE4" w:rsidRPr="001D4AE4" w:rsidRDefault="001D4AE4" w:rsidP="001D4AE4">
      <w:pPr>
        <w:rPr>
          <w:sz w:val="24"/>
          <w:szCs w:val="24"/>
        </w:rPr>
      </w:pPr>
      <w:r w:rsidRPr="001D4AE4">
        <w:rPr>
          <w:sz w:val="24"/>
          <w:szCs w:val="24"/>
        </w:rPr>
        <w:t xml:space="preserve">He graduated with an engineering degree from MSU and dabbled in everything from commercial salmon fishing to construction before he took a job as Director of Traffic/Transportation for the Municipality of Anchorage for 15 years. </w:t>
      </w:r>
    </w:p>
    <w:p w14:paraId="35D9C958" w14:textId="77777777" w:rsidR="001D4AE4" w:rsidRPr="001D4AE4" w:rsidRDefault="001D4AE4" w:rsidP="001D4AE4">
      <w:pPr>
        <w:rPr>
          <w:sz w:val="24"/>
          <w:szCs w:val="24"/>
        </w:rPr>
      </w:pPr>
      <w:r w:rsidRPr="001D4AE4">
        <w:rPr>
          <w:sz w:val="24"/>
          <w:szCs w:val="24"/>
        </w:rPr>
        <w:t xml:space="preserve">It was during this time he became passionate about the affects a community's transportation system has on the quality of life of its residents.  </w:t>
      </w:r>
    </w:p>
    <w:p w14:paraId="753BEA76" w14:textId="5A88BF4A" w:rsidR="001D4AE4" w:rsidRDefault="001D4AE4" w:rsidP="001D4AE4">
      <w:pPr>
        <w:rPr>
          <w:sz w:val="24"/>
          <w:szCs w:val="24"/>
        </w:rPr>
      </w:pPr>
      <w:r w:rsidRPr="001D4AE4">
        <w:rPr>
          <w:sz w:val="24"/>
          <w:szCs w:val="24"/>
        </w:rPr>
        <w:t>Dave enjoys family time with his son, granddaughter and lovely wife, Jeanne of 38 years, as well as fly fishing and woodworking.</w:t>
      </w:r>
    </w:p>
    <w:p w14:paraId="4B1F6EFF" w14:textId="77777777" w:rsidR="001D4AE4" w:rsidRDefault="001D4AE4" w:rsidP="001D4AE4">
      <w:pPr>
        <w:rPr>
          <w:sz w:val="24"/>
          <w:szCs w:val="24"/>
        </w:rPr>
      </w:pPr>
    </w:p>
    <w:p w14:paraId="72A472A6" w14:textId="0FF202CF" w:rsidR="00D94FA1" w:rsidRPr="001D4AE4" w:rsidRDefault="00D94FA1" w:rsidP="00D94FA1">
      <w:pPr>
        <w:rPr>
          <w:b/>
          <w:bCs/>
          <w:sz w:val="24"/>
          <w:szCs w:val="24"/>
        </w:rPr>
      </w:pPr>
      <w:r w:rsidRPr="001D4AE4">
        <w:rPr>
          <w:b/>
          <w:bCs/>
          <w:sz w:val="24"/>
          <w:szCs w:val="24"/>
        </w:rPr>
        <w:t>Kathy James- Fundraising Chair</w:t>
      </w:r>
    </w:p>
    <w:p w14:paraId="52626E54" w14:textId="41CA422F" w:rsidR="001D4AE4" w:rsidRDefault="001D4AE4" w:rsidP="00D94FA1">
      <w:pPr>
        <w:rPr>
          <w:sz w:val="24"/>
          <w:szCs w:val="24"/>
        </w:rPr>
      </w:pPr>
      <w:r w:rsidRPr="001D4AE4">
        <w:rPr>
          <w:sz w:val="24"/>
          <w:szCs w:val="24"/>
        </w:rPr>
        <w:t>Kathy James has lived in Billings since 1981.  She is a happily retired RN and current community volunteer.  In addition to serving as the Fundraising Committee Chairman for Billings TrailNet, Kathy serves as a volunteer with Make-A-Wish and CASA.  Recently Kathy joined the Billings Movers and Shakers, a group whose purpose is to promote 2022 as the Year of Walkability in Billings.  Kathy enjoys walking with friends and family, traveling with her husband Doug and spending time with her children and grandchildren.</w:t>
      </w:r>
    </w:p>
    <w:p w14:paraId="0759CB10" w14:textId="77777777" w:rsidR="001D4AE4" w:rsidRDefault="001D4AE4" w:rsidP="00D94FA1">
      <w:pPr>
        <w:rPr>
          <w:sz w:val="24"/>
          <w:szCs w:val="24"/>
        </w:rPr>
      </w:pPr>
    </w:p>
    <w:p w14:paraId="29CF445D" w14:textId="1ACFCAF4" w:rsidR="00D94FA1" w:rsidRPr="001D4AE4" w:rsidRDefault="00D94FA1" w:rsidP="00D94FA1">
      <w:pPr>
        <w:rPr>
          <w:b/>
          <w:bCs/>
          <w:sz w:val="24"/>
          <w:szCs w:val="24"/>
        </w:rPr>
      </w:pPr>
      <w:r w:rsidRPr="001D4AE4">
        <w:rPr>
          <w:b/>
          <w:bCs/>
          <w:sz w:val="24"/>
          <w:szCs w:val="24"/>
        </w:rPr>
        <w:t xml:space="preserve">Kevin </w:t>
      </w:r>
      <w:proofErr w:type="spellStart"/>
      <w:r w:rsidRPr="001D4AE4">
        <w:rPr>
          <w:b/>
          <w:bCs/>
          <w:sz w:val="24"/>
          <w:szCs w:val="24"/>
        </w:rPr>
        <w:t>Odenthal</w:t>
      </w:r>
      <w:proofErr w:type="spellEnd"/>
      <w:r w:rsidRPr="001D4AE4">
        <w:rPr>
          <w:b/>
          <w:bCs/>
          <w:sz w:val="24"/>
          <w:szCs w:val="24"/>
        </w:rPr>
        <w:t>- Events Chair</w:t>
      </w:r>
    </w:p>
    <w:p w14:paraId="30A9B793" w14:textId="5CE716E7" w:rsidR="001D4AE4" w:rsidRDefault="001D4AE4" w:rsidP="00D94FA1">
      <w:pPr>
        <w:rPr>
          <w:sz w:val="24"/>
          <w:szCs w:val="24"/>
        </w:rPr>
      </w:pPr>
      <w:r w:rsidRPr="001D4AE4">
        <w:rPr>
          <w:sz w:val="24"/>
          <w:szCs w:val="24"/>
        </w:rPr>
        <w:t xml:space="preserve">Kevin </w:t>
      </w:r>
      <w:proofErr w:type="spellStart"/>
      <w:r w:rsidRPr="001D4AE4">
        <w:rPr>
          <w:sz w:val="24"/>
          <w:szCs w:val="24"/>
        </w:rPr>
        <w:t>Odenthal</w:t>
      </w:r>
      <w:proofErr w:type="spellEnd"/>
      <w:r w:rsidRPr="001D4AE4">
        <w:rPr>
          <w:sz w:val="24"/>
          <w:szCs w:val="24"/>
        </w:rPr>
        <w:t xml:space="preserve"> has been on the Billings TrailNet board of Directors since 2014. He has been the event coordinator for our biggest fundraiser, Ales for Trails; works with the City/County Planning and Engineering Departments to get more bicycle parking in the City of Billings, and has installed many of the bike staples downtown at Metra Park. Kevin is also on the City of Billings Parking Advisory Board, is on the ad hoc Kids </w:t>
      </w:r>
      <w:proofErr w:type="gramStart"/>
      <w:r w:rsidRPr="001D4AE4">
        <w:rPr>
          <w:sz w:val="24"/>
          <w:szCs w:val="24"/>
        </w:rPr>
        <w:t>In</w:t>
      </w:r>
      <w:proofErr w:type="gramEnd"/>
      <w:r w:rsidRPr="001D4AE4">
        <w:rPr>
          <w:sz w:val="24"/>
          <w:szCs w:val="24"/>
        </w:rPr>
        <w:t xml:space="preserve"> Motion Bike Repair Trailer advisory board, and has helped to provide volunteers for the repair clinics that are put on by the Kids In Motion program. Kevin works at Northwest Scientific and is a former co-owner of the Mustard Seed, a popular restaurant we all miss very much! Kevin moved to Billings in the early 2000s, has two grown children and enjoys hiking, biking, backpacking and fishing.</w:t>
      </w:r>
    </w:p>
    <w:p w14:paraId="4CAD39FF" w14:textId="77777777" w:rsidR="001D4AE4" w:rsidRDefault="001D4AE4" w:rsidP="00D94FA1">
      <w:pPr>
        <w:rPr>
          <w:sz w:val="24"/>
          <w:szCs w:val="24"/>
        </w:rPr>
      </w:pPr>
    </w:p>
    <w:p w14:paraId="001C0722" w14:textId="77777777" w:rsidR="001D4AE4" w:rsidRPr="001D4AE4" w:rsidRDefault="001D4AE4" w:rsidP="001D4AE4">
      <w:pPr>
        <w:rPr>
          <w:b/>
          <w:bCs/>
          <w:sz w:val="24"/>
          <w:szCs w:val="24"/>
        </w:rPr>
      </w:pPr>
      <w:r w:rsidRPr="001D4AE4">
        <w:rPr>
          <w:b/>
          <w:bCs/>
          <w:sz w:val="24"/>
          <w:szCs w:val="24"/>
        </w:rPr>
        <w:t>Andy Beach- member</w:t>
      </w:r>
    </w:p>
    <w:p w14:paraId="4E4A61D7" w14:textId="77777777" w:rsidR="001D4AE4" w:rsidRPr="001D4AE4" w:rsidRDefault="001D4AE4" w:rsidP="001D4AE4">
      <w:pPr>
        <w:rPr>
          <w:sz w:val="24"/>
          <w:szCs w:val="24"/>
        </w:rPr>
      </w:pPr>
      <w:r w:rsidRPr="001D4AE4">
        <w:rPr>
          <w:sz w:val="24"/>
          <w:szCs w:val="24"/>
        </w:rPr>
        <w:t xml:space="preserve">Andy Beach was involved with a board of directors for a multi-use bicycle trail in Wisconsin that raised money and built a trail connecting two communities.  A portion of the trail was a multi-use trail that traversed a section of unused railway right of way with a large portion of funding coming from state and federal grants including a DOT grant and a </w:t>
      </w:r>
      <w:proofErr w:type="gramStart"/>
      <w:r w:rsidRPr="001D4AE4">
        <w:rPr>
          <w:sz w:val="24"/>
          <w:szCs w:val="24"/>
        </w:rPr>
        <w:t>rails</w:t>
      </w:r>
      <w:proofErr w:type="gramEnd"/>
      <w:r w:rsidRPr="001D4AE4">
        <w:rPr>
          <w:sz w:val="24"/>
          <w:szCs w:val="24"/>
        </w:rPr>
        <w:t xml:space="preserve"> to trails grant.</w:t>
      </w:r>
    </w:p>
    <w:p w14:paraId="169861AE" w14:textId="77777777" w:rsidR="001D4AE4" w:rsidRDefault="001D4AE4" w:rsidP="001D4AE4">
      <w:pPr>
        <w:rPr>
          <w:sz w:val="24"/>
          <w:szCs w:val="24"/>
        </w:rPr>
      </w:pPr>
      <w:r w:rsidRPr="001D4AE4">
        <w:rPr>
          <w:sz w:val="24"/>
          <w:szCs w:val="24"/>
        </w:rPr>
        <w:t>Andy is passionate and social proponent of community involvement, multi-use trails, and bicycling.  I have an interest in seeing projects like the Billings trail system grow.</w:t>
      </w:r>
    </w:p>
    <w:p w14:paraId="6EE819A3" w14:textId="77777777" w:rsidR="001D4AE4" w:rsidRDefault="001D4AE4" w:rsidP="001D4AE4">
      <w:pPr>
        <w:rPr>
          <w:sz w:val="24"/>
          <w:szCs w:val="24"/>
        </w:rPr>
      </w:pPr>
    </w:p>
    <w:p w14:paraId="27DA2E67" w14:textId="2C96DC8E" w:rsidR="0038691C" w:rsidRPr="001D4AE4" w:rsidRDefault="0038691C">
      <w:pPr>
        <w:rPr>
          <w:b/>
          <w:bCs/>
          <w:sz w:val="24"/>
          <w:szCs w:val="24"/>
        </w:rPr>
      </w:pPr>
      <w:r w:rsidRPr="001D4AE4">
        <w:rPr>
          <w:b/>
          <w:bCs/>
          <w:sz w:val="24"/>
          <w:szCs w:val="24"/>
        </w:rPr>
        <w:t>Jim Downs</w:t>
      </w:r>
      <w:r w:rsidR="00D94FA1" w:rsidRPr="001D4AE4">
        <w:rPr>
          <w:b/>
          <w:bCs/>
          <w:sz w:val="24"/>
          <w:szCs w:val="24"/>
        </w:rPr>
        <w:t>- member</w:t>
      </w:r>
    </w:p>
    <w:p w14:paraId="2BEADE36" w14:textId="77777777" w:rsidR="001D4AE4" w:rsidRPr="001D4AE4" w:rsidRDefault="001D4AE4" w:rsidP="001D4AE4">
      <w:pPr>
        <w:rPr>
          <w:sz w:val="24"/>
          <w:szCs w:val="24"/>
        </w:rPr>
      </w:pPr>
      <w:r w:rsidRPr="001D4AE4">
        <w:rPr>
          <w:sz w:val="24"/>
          <w:szCs w:val="24"/>
        </w:rPr>
        <w:t xml:space="preserve">Jim Downs is a graduate of EMC with a degree in biology, spent two </w:t>
      </w:r>
      <w:proofErr w:type="spellStart"/>
      <w:r w:rsidRPr="001D4AE4">
        <w:rPr>
          <w:sz w:val="24"/>
          <w:szCs w:val="24"/>
        </w:rPr>
        <w:t>yers</w:t>
      </w:r>
      <w:proofErr w:type="spellEnd"/>
      <w:r w:rsidRPr="001D4AE4">
        <w:rPr>
          <w:sz w:val="24"/>
          <w:szCs w:val="24"/>
        </w:rPr>
        <w:t xml:space="preserve"> in the US Army before moving back to Billings and opened The Spoke Shop in 1973. </w:t>
      </w:r>
    </w:p>
    <w:p w14:paraId="32980329" w14:textId="0D617CA0" w:rsidR="001D4AE4" w:rsidRDefault="001D4AE4" w:rsidP="001D4AE4">
      <w:pPr>
        <w:rPr>
          <w:sz w:val="24"/>
          <w:szCs w:val="24"/>
        </w:rPr>
      </w:pPr>
      <w:r w:rsidRPr="001D4AE4">
        <w:rPr>
          <w:sz w:val="24"/>
          <w:szCs w:val="24"/>
        </w:rPr>
        <w:lastRenderedPageBreak/>
        <w:t xml:space="preserve">After retiring in 2011, Jim became one of Billings </w:t>
      </w:r>
      <w:proofErr w:type="spellStart"/>
      <w:r w:rsidRPr="001D4AE4">
        <w:rPr>
          <w:sz w:val="24"/>
          <w:szCs w:val="24"/>
        </w:rPr>
        <w:t>TrailNet's</w:t>
      </w:r>
      <w:proofErr w:type="spellEnd"/>
      <w:r w:rsidRPr="001D4AE4">
        <w:rPr>
          <w:sz w:val="24"/>
          <w:szCs w:val="24"/>
        </w:rPr>
        <w:t xml:space="preserve"> Board of Directors in 2012. Jim is an active cyclist in Billings and elsewhere with children in Missoula, Denmark and one splitting time between Billings and Southeast Asia.</w:t>
      </w:r>
    </w:p>
    <w:p w14:paraId="6FF6B028" w14:textId="77777777" w:rsidR="001D4AE4" w:rsidRDefault="001D4AE4" w:rsidP="001D4AE4">
      <w:pPr>
        <w:rPr>
          <w:sz w:val="24"/>
          <w:szCs w:val="24"/>
        </w:rPr>
      </w:pPr>
    </w:p>
    <w:p w14:paraId="57980A64" w14:textId="77777777" w:rsidR="001D4AE4" w:rsidRPr="001D4AE4" w:rsidRDefault="001D4AE4" w:rsidP="001D4AE4">
      <w:pPr>
        <w:rPr>
          <w:b/>
          <w:bCs/>
          <w:sz w:val="24"/>
          <w:szCs w:val="24"/>
        </w:rPr>
      </w:pPr>
      <w:r w:rsidRPr="001D4AE4">
        <w:rPr>
          <w:b/>
          <w:bCs/>
          <w:sz w:val="24"/>
          <w:szCs w:val="24"/>
        </w:rPr>
        <w:t>Steve Neary- member</w:t>
      </w:r>
    </w:p>
    <w:p w14:paraId="0A016D80" w14:textId="77777777" w:rsidR="00220787" w:rsidRPr="00220787" w:rsidRDefault="00220787" w:rsidP="00220787">
      <w:pPr>
        <w:rPr>
          <w:sz w:val="24"/>
          <w:szCs w:val="24"/>
        </w:rPr>
      </w:pPr>
      <w:r w:rsidRPr="00220787">
        <w:rPr>
          <w:sz w:val="24"/>
          <w:szCs w:val="24"/>
        </w:rPr>
        <w:t>Growing up in Montana, Steve Neary’s appreciation for active outdoor living was born in Butte, America where a day biking and hiking around the mines with friends lasted from dawn until dusk.  While those long outdoor days now include skiing, rafting and golfing with his wife Tracy, adult children PJ &amp; Victoria and teenage daughter, Addison, a bad day outside is still almost better than the best days inside for him.</w:t>
      </w:r>
    </w:p>
    <w:p w14:paraId="73D282C4" w14:textId="77777777" w:rsidR="00220787" w:rsidRPr="00220787" w:rsidRDefault="00220787" w:rsidP="00220787">
      <w:pPr>
        <w:rPr>
          <w:sz w:val="24"/>
          <w:szCs w:val="24"/>
        </w:rPr>
      </w:pPr>
    </w:p>
    <w:p w14:paraId="6DEF8D0A" w14:textId="088D1ED5" w:rsidR="00220787" w:rsidRPr="00220787" w:rsidRDefault="00220787" w:rsidP="00220787">
      <w:pPr>
        <w:rPr>
          <w:sz w:val="24"/>
          <w:szCs w:val="24"/>
        </w:rPr>
      </w:pPr>
      <w:r w:rsidRPr="00220787">
        <w:rPr>
          <w:sz w:val="24"/>
          <w:szCs w:val="24"/>
        </w:rPr>
        <w:t xml:space="preserve">Steve taught all three of his kids how to ride a bicycle on Billings streets and trails which he says have improved dramatically over time.  Steve describes his passions as his family and riding (MTB &amp; Road) and says he’s grateful for the work </w:t>
      </w:r>
      <w:r w:rsidR="009B02B6" w:rsidRPr="001D4AE4">
        <w:rPr>
          <w:sz w:val="24"/>
          <w:szCs w:val="24"/>
        </w:rPr>
        <w:t>Billings TrailNet</w:t>
      </w:r>
      <w:r w:rsidR="009B02B6" w:rsidRPr="00220787">
        <w:rPr>
          <w:sz w:val="24"/>
          <w:szCs w:val="24"/>
        </w:rPr>
        <w:t xml:space="preserve"> </w:t>
      </w:r>
      <w:r w:rsidRPr="00220787">
        <w:rPr>
          <w:sz w:val="24"/>
          <w:szCs w:val="24"/>
        </w:rPr>
        <w:t xml:space="preserve">has done creating a foundation of healthy living by integrating trails into our community.  He is excited for the opportunity to serve our community through the work of </w:t>
      </w:r>
      <w:r w:rsidR="009B02B6" w:rsidRPr="001D4AE4">
        <w:rPr>
          <w:sz w:val="24"/>
          <w:szCs w:val="24"/>
        </w:rPr>
        <w:t>Billings TrailNet</w:t>
      </w:r>
      <w:r w:rsidRPr="00220787">
        <w:rPr>
          <w:sz w:val="24"/>
          <w:szCs w:val="24"/>
        </w:rPr>
        <w:t>.  </w:t>
      </w:r>
    </w:p>
    <w:p w14:paraId="1A02B1F2" w14:textId="77777777" w:rsidR="00220787" w:rsidRPr="00220787" w:rsidRDefault="00220787" w:rsidP="00220787">
      <w:pPr>
        <w:rPr>
          <w:sz w:val="24"/>
          <w:szCs w:val="24"/>
        </w:rPr>
      </w:pPr>
    </w:p>
    <w:p w14:paraId="66AC38E6" w14:textId="38CC7CD4" w:rsidR="001D4AE4" w:rsidRDefault="00220787" w:rsidP="00220787">
      <w:pPr>
        <w:rPr>
          <w:sz w:val="24"/>
          <w:szCs w:val="24"/>
        </w:rPr>
      </w:pPr>
      <w:r w:rsidRPr="00220787">
        <w:rPr>
          <w:sz w:val="24"/>
          <w:szCs w:val="24"/>
        </w:rPr>
        <w:t>On the professional front, Steve graduated from MSU-Billings with a Bachelor of Science in Information Systems in 1993 and began his professional career at Computers Unlimited before transitioning to the healthcare environment at St. Vincent Healthcare in 2005.  He currently works as an Integration Developer with Intermountain Healthcare.</w:t>
      </w:r>
    </w:p>
    <w:p w14:paraId="17DD9F2B" w14:textId="77777777" w:rsidR="00220787" w:rsidRDefault="00220787" w:rsidP="00220787">
      <w:pPr>
        <w:rPr>
          <w:b/>
          <w:bCs/>
          <w:sz w:val="24"/>
          <w:szCs w:val="24"/>
        </w:rPr>
      </w:pPr>
    </w:p>
    <w:p w14:paraId="00E239DB" w14:textId="0FA2F63F" w:rsidR="00D94FA1" w:rsidRPr="001D4AE4" w:rsidRDefault="00D94FA1" w:rsidP="00D94FA1">
      <w:pPr>
        <w:rPr>
          <w:b/>
          <w:bCs/>
          <w:sz w:val="24"/>
          <w:szCs w:val="24"/>
        </w:rPr>
      </w:pPr>
      <w:r w:rsidRPr="001D4AE4">
        <w:rPr>
          <w:b/>
          <w:bCs/>
          <w:sz w:val="24"/>
          <w:szCs w:val="24"/>
        </w:rPr>
        <w:t>John Pender- member</w:t>
      </w:r>
    </w:p>
    <w:p w14:paraId="6FAAE753" w14:textId="77777777" w:rsidR="001D4AE4" w:rsidRPr="001D4AE4" w:rsidRDefault="001D4AE4" w:rsidP="001D4AE4">
      <w:pPr>
        <w:rPr>
          <w:sz w:val="24"/>
          <w:szCs w:val="24"/>
        </w:rPr>
      </w:pPr>
      <w:r w:rsidRPr="001D4AE4">
        <w:rPr>
          <w:sz w:val="24"/>
          <w:szCs w:val="24"/>
        </w:rPr>
        <w:t xml:space="preserve">Dr. John Pender is vice president at Billings Clinic (Chief of Surgery.) He would like to </w:t>
      </w:r>
      <w:proofErr w:type="gramStart"/>
      <w:r w:rsidRPr="001D4AE4">
        <w:rPr>
          <w:sz w:val="24"/>
          <w:szCs w:val="24"/>
        </w:rPr>
        <w:t>see  Billings</w:t>
      </w:r>
      <w:proofErr w:type="gramEnd"/>
      <w:r w:rsidRPr="001D4AE4">
        <w:rPr>
          <w:sz w:val="24"/>
          <w:szCs w:val="24"/>
        </w:rPr>
        <w:t>' healthcare institutions unite in improving our community’s health by providing significant support of the trail system.</w:t>
      </w:r>
    </w:p>
    <w:p w14:paraId="0A7947A7" w14:textId="77777777" w:rsidR="001D4AE4" w:rsidRPr="001D4AE4" w:rsidRDefault="001D4AE4" w:rsidP="001D4AE4">
      <w:pPr>
        <w:rPr>
          <w:sz w:val="24"/>
          <w:szCs w:val="24"/>
        </w:rPr>
      </w:pPr>
      <w:r w:rsidRPr="001D4AE4">
        <w:rPr>
          <w:sz w:val="24"/>
          <w:szCs w:val="24"/>
        </w:rPr>
        <w:t>John loves to run and ride the trails. He is also responsible for recruiting talent to our healthcare community.</w:t>
      </w:r>
    </w:p>
    <w:p w14:paraId="79CD8E1F" w14:textId="69BE85BE" w:rsidR="001D4AE4" w:rsidRDefault="001D4AE4" w:rsidP="001D4AE4">
      <w:pPr>
        <w:rPr>
          <w:sz w:val="24"/>
          <w:szCs w:val="24"/>
        </w:rPr>
      </w:pPr>
      <w:r w:rsidRPr="001D4AE4">
        <w:rPr>
          <w:sz w:val="24"/>
          <w:szCs w:val="24"/>
        </w:rPr>
        <w:t>Says John, "We have a very unique opportunity living between the rims and arguably the nation’s most iconic river. We have not fully taken advantage of this opportunity and if we did so, we would have a much easier time recruiting people to our community which ultimately would make this an even better place to live."</w:t>
      </w:r>
    </w:p>
    <w:p w14:paraId="670081CD" w14:textId="77777777" w:rsidR="001D4AE4" w:rsidRDefault="001D4AE4" w:rsidP="00D94FA1">
      <w:pPr>
        <w:rPr>
          <w:sz w:val="24"/>
          <w:szCs w:val="24"/>
        </w:rPr>
      </w:pPr>
    </w:p>
    <w:p w14:paraId="483E9447" w14:textId="77777777" w:rsidR="001D4AE4" w:rsidRPr="001D4AE4" w:rsidRDefault="001D4AE4" w:rsidP="001D4AE4">
      <w:pPr>
        <w:rPr>
          <w:b/>
          <w:bCs/>
          <w:sz w:val="24"/>
          <w:szCs w:val="24"/>
        </w:rPr>
      </w:pPr>
      <w:r w:rsidRPr="001D4AE4">
        <w:rPr>
          <w:b/>
          <w:bCs/>
          <w:sz w:val="24"/>
          <w:szCs w:val="24"/>
        </w:rPr>
        <w:t xml:space="preserve">Morgan </w:t>
      </w:r>
      <w:proofErr w:type="spellStart"/>
      <w:r w:rsidRPr="001D4AE4">
        <w:rPr>
          <w:b/>
          <w:bCs/>
          <w:sz w:val="24"/>
          <w:szCs w:val="24"/>
        </w:rPr>
        <w:t>Tuss</w:t>
      </w:r>
      <w:proofErr w:type="spellEnd"/>
      <w:r w:rsidRPr="001D4AE4">
        <w:rPr>
          <w:b/>
          <w:bCs/>
          <w:sz w:val="24"/>
          <w:szCs w:val="24"/>
        </w:rPr>
        <w:t>- member</w:t>
      </w:r>
    </w:p>
    <w:p w14:paraId="23CB40CF" w14:textId="77777777" w:rsidR="001D4AE4" w:rsidRPr="001D4AE4" w:rsidRDefault="001D4AE4" w:rsidP="001D4AE4">
      <w:pPr>
        <w:rPr>
          <w:sz w:val="24"/>
          <w:szCs w:val="24"/>
        </w:rPr>
      </w:pPr>
      <w:r w:rsidRPr="001D4AE4">
        <w:rPr>
          <w:sz w:val="24"/>
          <w:szCs w:val="24"/>
        </w:rPr>
        <w:t xml:space="preserve">Morgan </w:t>
      </w:r>
      <w:proofErr w:type="spellStart"/>
      <w:r w:rsidRPr="001D4AE4">
        <w:rPr>
          <w:sz w:val="24"/>
          <w:szCs w:val="24"/>
        </w:rPr>
        <w:t>Tuss</w:t>
      </w:r>
      <w:proofErr w:type="spellEnd"/>
      <w:r w:rsidRPr="001D4AE4">
        <w:rPr>
          <w:sz w:val="24"/>
          <w:szCs w:val="24"/>
        </w:rPr>
        <w:t xml:space="preserve"> was born in Billings, Montana. She finished her undergraduate degrees at Montana State University Billings, and she completed her law degree at the University of North Dakota School of Law.</w:t>
      </w:r>
    </w:p>
    <w:p w14:paraId="478216F2" w14:textId="77777777" w:rsidR="001D4AE4" w:rsidRPr="001D4AE4" w:rsidRDefault="001D4AE4" w:rsidP="001D4AE4">
      <w:pPr>
        <w:rPr>
          <w:sz w:val="24"/>
          <w:szCs w:val="24"/>
        </w:rPr>
      </w:pPr>
      <w:r w:rsidRPr="001D4AE4">
        <w:rPr>
          <w:sz w:val="24"/>
          <w:szCs w:val="24"/>
        </w:rPr>
        <w:t xml:space="preserve">Morgan works for the law firm of Patten, Peterman, </w:t>
      </w:r>
      <w:proofErr w:type="spellStart"/>
      <w:r w:rsidRPr="001D4AE4">
        <w:rPr>
          <w:sz w:val="24"/>
          <w:szCs w:val="24"/>
        </w:rPr>
        <w:t>Bekkedahl</w:t>
      </w:r>
      <w:proofErr w:type="spellEnd"/>
      <w:r w:rsidRPr="001D4AE4">
        <w:rPr>
          <w:sz w:val="24"/>
          <w:szCs w:val="24"/>
        </w:rPr>
        <w:t xml:space="preserve"> &amp; Green, P.L.L.C., doing transactional and estate work.</w:t>
      </w:r>
    </w:p>
    <w:p w14:paraId="64B72245" w14:textId="77777777" w:rsidR="001D4AE4" w:rsidRPr="001D4AE4" w:rsidRDefault="001D4AE4" w:rsidP="001D4AE4">
      <w:pPr>
        <w:rPr>
          <w:sz w:val="24"/>
          <w:szCs w:val="24"/>
        </w:rPr>
      </w:pPr>
      <w:r w:rsidRPr="001D4AE4">
        <w:rPr>
          <w:sz w:val="24"/>
          <w:szCs w:val="24"/>
        </w:rPr>
        <w:t>She grew up in a historic neighborhood of Billings and now lives on a small plot of land in west Billings where she enjoys her horses, dogs, and cats!</w:t>
      </w:r>
    </w:p>
    <w:p w14:paraId="60AAA188" w14:textId="77777777" w:rsidR="001D4AE4" w:rsidRPr="001D4AE4" w:rsidRDefault="001D4AE4" w:rsidP="001D4AE4">
      <w:pPr>
        <w:rPr>
          <w:sz w:val="24"/>
          <w:szCs w:val="24"/>
        </w:rPr>
      </w:pPr>
      <w:r w:rsidRPr="001D4AE4">
        <w:rPr>
          <w:sz w:val="24"/>
          <w:szCs w:val="24"/>
        </w:rPr>
        <w:t>Morgan enjoys the mountains and the rivers and also local breweries, dining, and concerts.</w:t>
      </w:r>
    </w:p>
    <w:p w14:paraId="0D03D0E6" w14:textId="77777777" w:rsidR="001D4AE4" w:rsidRDefault="001D4AE4" w:rsidP="001D4AE4">
      <w:pPr>
        <w:rPr>
          <w:sz w:val="24"/>
          <w:szCs w:val="24"/>
        </w:rPr>
      </w:pPr>
      <w:r w:rsidRPr="001D4AE4">
        <w:rPr>
          <w:sz w:val="24"/>
          <w:szCs w:val="24"/>
        </w:rPr>
        <w:lastRenderedPageBreak/>
        <w:t>Having grown up in Billings and beginning her career here, Morgan has a strong understanding of the needs of our community and is excited about fostering and encouraging the safety and recreation of our trails as Billings continues to grow.</w:t>
      </w:r>
    </w:p>
    <w:p w14:paraId="6671D002" w14:textId="77777777" w:rsidR="001D4AE4" w:rsidRDefault="001D4AE4" w:rsidP="001D4AE4">
      <w:pPr>
        <w:rPr>
          <w:sz w:val="24"/>
          <w:szCs w:val="24"/>
        </w:rPr>
      </w:pPr>
    </w:p>
    <w:p w14:paraId="554C2A2D" w14:textId="77777777" w:rsidR="001D4AE4" w:rsidRDefault="001D4AE4">
      <w:pPr>
        <w:rPr>
          <w:sz w:val="24"/>
          <w:szCs w:val="24"/>
        </w:rPr>
      </w:pPr>
    </w:p>
    <w:p w14:paraId="716663FF" w14:textId="77777777" w:rsidR="0038691C" w:rsidRPr="00313A12" w:rsidRDefault="0038691C">
      <w:pPr>
        <w:rPr>
          <w:sz w:val="24"/>
          <w:szCs w:val="24"/>
        </w:rPr>
      </w:pPr>
    </w:p>
    <w:p w14:paraId="1A304EB0" w14:textId="0A9ACEDB" w:rsidR="00C42683" w:rsidRPr="0038691C" w:rsidRDefault="00C42683">
      <w:pPr>
        <w:rPr>
          <w:b/>
          <w:bCs/>
          <w:sz w:val="24"/>
          <w:szCs w:val="24"/>
        </w:rPr>
      </w:pPr>
      <w:r w:rsidRPr="0038691C">
        <w:rPr>
          <w:b/>
          <w:bCs/>
          <w:sz w:val="24"/>
          <w:szCs w:val="24"/>
        </w:rPr>
        <w:t>Staff</w:t>
      </w:r>
    </w:p>
    <w:p w14:paraId="111A562E" w14:textId="77777777" w:rsidR="0038691C" w:rsidRPr="0038691C" w:rsidRDefault="0038691C" w:rsidP="0038691C">
      <w:pPr>
        <w:rPr>
          <w:b/>
          <w:bCs/>
          <w:sz w:val="24"/>
          <w:szCs w:val="24"/>
        </w:rPr>
      </w:pPr>
      <w:r w:rsidRPr="0038691C">
        <w:rPr>
          <w:b/>
          <w:bCs/>
          <w:sz w:val="24"/>
          <w:szCs w:val="24"/>
        </w:rPr>
        <w:t>Kristi Drake, Executive Director</w:t>
      </w:r>
    </w:p>
    <w:p w14:paraId="3A68EE77" w14:textId="4BBA92BF" w:rsidR="0038691C" w:rsidRPr="0038691C" w:rsidRDefault="0038691C" w:rsidP="0038691C">
      <w:pPr>
        <w:rPr>
          <w:sz w:val="24"/>
          <w:szCs w:val="24"/>
        </w:rPr>
      </w:pPr>
      <w:r>
        <w:rPr>
          <w:sz w:val="24"/>
          <w:szCs w:val="24"/>
        </w:rPr>
        <w:t xml:space="preserve">Bio: </w:t>
      </w:r>
      <w:r w:rsidRPr="0038691C">
        <w:rPr>
          <w:sz w:val="24"/>
          <w:szCs w:val="24"/>
        </w:rPr>
        <w:t xml:space="preserve">Kristi Drake was appointed as Billings </w:t>
      </w:r>
      <w:proofErr w:type="spellStart"/>
      <w:r w:rsidRPr="0038691C">
        <w:rPr>
          <w:sz w:val="24"/>
          <w:szCs w:val="24"/>
        </w:rPr>
        <w:t>TrailNet’s</w:t>
      </w:r>
      <w:proofErr w:type="spellEnd"/>
      <w:r w:rsidRPr="0038691C">
        <w:rPr>
          <w:sz w:val="24"/>
          <w:szCs w:val="24"/>
        </w:rPr>
        <w:t xml:space="preserve"> first executive director in November 2012.</w:t>
      </w:r>
    </w:p>
    <w:p w14:paraId="66911735" w14:textId="77777777" w:rsidR="0038691C" w:rsidRPr="0038691C" w:rsidRDefault="0038691C" w:rsidP="0038691C">
      <w:pPr>
        <w:rPr>
          <w:sz w:val="24"/>
          <w:szCs w:val="24"/>
        </w:rPr>
      </w:pPr>
      <w:r w:rsidRPr="0038691C">
        <w:rPr>
          <w:sz w:val="24"/>
          <w:szCs w:val="24"/>
        </w:rPr>
        <w:t>Kristi has enjoyed commuting on her bike to work for years, and has enjoyed the active lifestyle the Billings trails and terrain have to offer since she moved here with her family in 2008.</w:t>
      </w:r>
    </w:p>
    <w:p w14:paraId="71F42AE3" w14:textId="77777777" w:rsidR="00BF2B91" w:rsidRDefault="0038691C" w:rsidP="0038691C">
      <w:pPr>
        <w:rPr>
          <w:sz w:val="24"/>
          <w:szCs w:val="24"/>
        </w:rPr>
      </w:pPr>
      <w:r w:rsidRPr="0038691C">
        <w:rPr>
          <w:sz w:val="24"/>
          <w:szCs w:val="24"/>
        </w:rPr>
        <w:t xml:space="preserve">Kristi is a certified as a cycling instructor with the League of American Bicyclists.  She </w:t>
      </w:r>
      <w:r w:rsidR="001D25C0">
        <w:rPr>
          <w:sz w:val="24"/>
          <w:szCs w:val="24"/>
        </w:rPr>
        <w:t>serves on</w:t>
      </w:r>
      <w:r w:rsidRPr="0038691C">
        <w:rPr>
          <w:sz w:val="24"/>
          <w:szCs w:val="24"/>
        </w:rPr>
        <w:t xml:space="preserve"> Billings’ Bicycle Pedestrian Advisory Committee, </w:t>
      </w:r>
      <w:r w:rsidR="001D25C0">
        <w:rPr>
          <w:sz w:val="24"/>
          <w:szCs w:val="24"/>
        </w:rPr>
        <w:t xml:space="preserve">the State Trails Advisory Committee, </w:t>
      </w:r>
      <w:r w:rsidRPr="0038691C">
        <w:rPr>
          <w:sz w:val="24"/>
          <w:szCs w:val="24"/>
        </w:rPr>
        <w:t>is past chair of the Billings Chamber of Commerce Trails Committ</w:t>
      </w:r>
      <w:r w:rsidR="001D25C0">
        <w:rPr>
          <w:sz w:val="24"/>
          <w:szCs w:val="24"/>
        </w:rPr>
        <w:t>e</w:t>
      </w:r>
      <w:r w:rsidRPr="0038691C">
        <w:rPr>
          <w:sz w:val="24"/>
          <w:szCs w:val="24"/>
        </w:rPr>
        <w:t>e and is a member of Billings Downtown Rotary.</w:t>
      </w:r>
      <w:r w:rsidR="00BF2B91">
        <w:rPr>
          <w:sz w:val="24"/>
          <w:szCs w:val="24"/>
        </w:rPr>
        <w:t xml:space="preserve"> </w:t>
      </w:r>
    </w:p>
    <w:p w14:paraId="57B46C3C" w14:textId="1774ABEC" w:rsidR="0038691C" w:rsidRDefault="0038691C" w:rsidP="0038691C">
      <w:pPr>
        <w:rPr>
          <w:sz w:val="24"/>
          <w:szCs w:val="24"/>
        </w:rPr>
      </w:pPr>
      <w:r w:rsidRPr="0038691C">
        <w:rPr>
          <w:sz w:val="24"/>
          <w:szCs w:val="24"/>
        </w:rPr>
        <w:t xml:space="preserve">Kristi served on Billings </w:t>
      </w:r>
      <w:proofErr w:type="spellStart"/>
      <w:r w:rsidRPr="0038691C">
        <w:rPr>
          <w:sz w:val="24"/>
          <w:szCs w:val="24"/>
        </w:rPr>
        <w:t>TrailNet’s</w:t>
      </w:r>
      <w:proofErr w:type="spellEnd"/>
      <w:r w:rsidRPr="0038691C">
        <w:rPr>
          <w:sz w:val="24"/>
          <w:szCs w:val="24"/>
        </w:rPr>
        <w:t xml:space="preserve"> board of directors from 2009-2011 and coordinated Ales for Trails for many years. Kristi has a master’s degree in public relations and also enjoys hiking, backpacking and international travel.</w:t>
      </w:r>
    </w:p>
    <w:p w14:paraId="7F6D22ED" w14:textId="77777777" w:rsidR="001D25C0" w:rsidRDefault="001D25C0" w:rsidP="0038691C">
      <w:pPr>
        <w:rPr>
          <w:sz w:val="24"/>
          <w:szCs w:val="24"/>
        </w:rPr>
      </w:pPr>
    </w:p>
    <w:p w14:paraId="73CFB508" w14:textId="2B9A4D54" w:rsidR="001D25C0" w:rsidRDefault="001D25C0" w:rsidP="00D063A3">
      <w:pPr>
        <w:rPr>
          <w:sz w:val="24"/>
          <w:szCs w:val="24"/>
        </w:rPr>
      </w:pPr>
      <w:r>
        <w:rPr>
          <w:sz w:val="24"/>
          <w:szCs w:val="24"/>
        </w:rPr>
        <w:t xml:space="preserve">Executive Director </w:t>
      </w:r>
      <w:r w:rsidR="00D063A3">
        <w:rPr>
          <w:sz w:val="24"/>
          <w:szCs w:val="24"/>
        </w:rPr>
        <w:t>Responsibilities:</w:t>
      </w:r>
    </w:p>
    <w:p w14:paraId="4455B451" w14:textId="77777777" w:rsidR="00D063A3" w:rsidRPr="00D063A3" w:rsidRDefault="00D063A3" w:rsidP="00D063A3">
      <w:pPr>
        <w:rPr>
          <w:sz w:val="24"/>
          <w:szCs w:val="24"/>
        </w:rPr>
      </w:pPr>
      <w:r w:rsidRPr="00D063A3">
        <w:rPr>
          <w:sz w:val="24"/>
          <w:szCs w:val="24"/>
        </w:rPr>
        <w:t xml:space="preserve">Reports to the Board of Directors, has overall strategic and operational responsibility for Billings </w:t>
      </w:r>
      <w:proofErr w:type="spellStart"/>
      <w:r w:rsidRPr="00D063A3">
        <w:rPr>
          <w:sz w:val="24"/>
          <w:szCs w:val="24"/>
        </w:rPr>
        <w:t>TrailNet's</w:t>
      </w:r>
      <w:proofErr w:type="spellEnd"/>
      <w:r w:rsidRPr="00D063A3">
        <w:rPr>
          <w:sz w:val="24"/>
          <w:szCs w:val="24"/>
        </w:rPr>
        <w:t xml:space="preserve"> staff, programs, expansion, and execution of its mission. </w:t>
      </w:r>
    </w:p>
    <w:p w14:paraId="26F34D8F" w14:textId="77777777" w:rsidR="00D063A3" w:rsidRPr="00D063A3" w:rsidRDefault="00D063A3" w:rsidP="00D063A3">
      <w:pPr>
        <w:rPr>
          <w:sz w:val="24"/>
          <w:szCs w:val="24"/>
        </w:rPr>
      </w:pPr>
    </w:p>
    <w:p w14:paraId="5EF34163" w14:textId="77777777" w:rsidR="00D063A3" w:rsidRPr="00D063A3" w:rsidRDefault="00D063A3" w:rsidP="00D063A3">
      <w:pPr>
        <w:rPr>
          <w:sz w:val="24"/>
          <w:szCs w:val="24"/>
        </w:rPr>
      </w:pPr>
      <w:r w:rsidRPr="00D063A3">
        <w:rPr>
          <w:sz w:val="24"/>
          <w:szCs w:val="24"/>
        </w:rPr>
        <w:t xml:space="preserve">The ED also ensures ongoing programmatic excellence, program evaluation, and consistent quality of finance and administration, fundraising, communications, and systems; recommend timelines and resources needed to achieve the strategic </w:t>
      </w:r>
      <w:proofErr w:type="spellStart"/>
      <w:proofErr w:type="gramStart"/>
      <w:r w:rsidRPr="00D063A3">
        <w:rPr>
          <w:sz w:val="24"/>
          <w:szCs w:val="24"/>
        </w:rPr>
        <w:t>goals.s</w:t>
      </w:r>
      <w:proofErr w:type="spellEnd"/>
      <w:proofErr w:type="gramEnd"/>
    </w:p>
    <w:p w14:paraId="35205605" w14:textId="77777777" w:rsidR="00D063A3" w:rsidRPr="00D063A3" w:rsidRDefault="00D063A3" w:rsidP="00D063A3">
      <w:pPr>
        <w:rPr>
          <w:sz w:val="24"/>
          <w:szCs w:val="24"/>
        </w:rPr>
      </w:pPr>
      <w:r w:rsidRPr="00D063A3">
        <w:rPr>
          <w:sz w:val="24"/>
          <w:szCs w:val="24"/>
        </w:rPr>
        <w:t>Develops, maintains, and support a strong Board of Directors; serves as ex-officio of each committee; seeks and builds board involvement with strategic direction for operations.</w:t>
      </w:r>
    </w:p>
    <w:p w14:paraId="3490DC9A" w14:textId="77777777" w:rsidR="00D063A3" w:rsidRPr="00D063A3" w:rsidRDefault="00D063A3" w:rsidP="00D063A3">
      <w:pPr>
        <w:rPr>
          <w:sz w:val="24"/>
          <w:szCs w:val="24"/>
        </w:rPr>
      </w:pPr>
      <w:r w:rsidRPr="00D063A3">
        <w:rPr>
          <w:sz w:val="24"/>
          <w:szCs w:val="24"/>
        </w:rPr>
        <w:t>Fundraising &amp; Communications:</w:t>
      </w:r>
    </w:p>
    <w:p w14:paraId="346BD12B" w14:textId="77777777" w:rsidR="00D063A3" w:rsidRPr="00D063A3" w:rsidRDefault="00D063A3" w:rsidP="00D063A3">
      <w:pPr>
        <w:rPr>
          <w:sz w:val="24"/>
          <w:szCs w:val="24"/>
        </w:rPr>
      </w:pPr>
    </w:p>
    <w:p w14:paraId="27443491" w14:textId="77777777" w:rsidR="00D063A3" w:rsidRPr="00D063A3" w:rsidRDefault="00D063A3" w:rsidP="00D063A3">
      <w:pPr>
        <w:rPr>
          <w:sz w:val="24"/>
          <w:szCs w:val="24"/>
        </w:rPr>
      </w:pPr>
      <w:r w:rsidRPr="00D063A3">
        <w:rPr>
          <w:sz w:val="24"/>
          <w:szCs w:val="24"/>
        </w:rPr>
        <w:t>Expands revenue generating and fundraising activities to support existing program and operations.</w:t>
      </w:r>
    </w:p>
    <w:p w14:paraId="7EA15F43" w14:textId="77777777" w:rsidR="00D063A3" w:rsidRPr="00D063A3" w:rsidRDefault="00D063A3" w:rsidP="00D063A3">
      <w:pPr>
        <w:rPr>
          <w:sz w:val="24"/>
          <w:szCs w:val="24"/>
        </w:rPr>
      </w:pPr>
      <w:r w:rsidRPr="00D063A3">
        <w:rPr>
          <w:sz w:val="24"/>
          <w:szCs w:val="24"/>
        </w:rPr>
        <w:t>Deepens and refines all aspects of communications—from web presence to external relations with the goal of creating a stronger brand.</w:t>
      </w:r>
    </w:p>
    <w:p w14:paraId="599548AF" w14:textId="0FD07D36" w:rsidR="00D063A3" w:rsidRPr="001D25C0" w:rsidRDefault="00D063A3" w:rsidP="00D063A3">
      <w:pPr>
        <w:rPr>
          <w:sz w:val="24"/>
          <w:szCs w:val="24"/>
        </w:rPr>
      </w:pPr>
      <w:r w:rsidRPr="00D063A3">
        <w:rPr>
          <w:sz w:val="24"/>
          <w:szCs w:val="24"/>
        </w:rPr>
        <w:t>Uses external presence and relationships to garner new opportunities.</w:t>
      </w:r>
    </w:p>
    <w:p w14:paraId="6FFE4DC5" w14:textId="5CBA3425" w:rsidR="00513AEE" w:rsidRDefault="00513AEE">
      <w:pPr>
        <w:rPr>
          <w:sz w:val="24"/>
          <w:szCs w:val="24"/>
        </w:rPr>
      </w:pPr>
    </w:p>
    <w:p w14:paraId="1E369335" w14:textId="77777777" w:rsidR="0038691C" w:rsidRPr="0038691C" w:rsidRDefault="0038691C" w:rsidP="0038691C">
      <w:pPr>
        <w:rPr>
          <w:b/>
          <w:bCs/>
          <w:sz w:val="24"/>
          <w:szCs w:val="24"/>
        </w:rPr>
      </w:pPr>
      <w:r w:rsidRPr="0038691C">
        <w:rPr>
          <w:b/>
          <w:bCs/>
          <w:sz w:val="24"/>
          <w:szCs w:val="24"/>
        </w:rPr>
        <w:t>Lynn Harper, Program Coordinator</w:t>
      </w:r>
    </w:p>
    <w:p w14:paraId="2EBA0CDB" w14:textId="5791D7A6" w:rsidR="0038691C" w:rsidRPr="0038691C" w:rsidRDefault="0038691C" w:rsidP="0038691C">
      <w:pPr>
        <w:rPr>
          <w:sz w:val="24"/>
          <w:szCs w:val="24"/>
        </w:rPr>
      </w:pPr>
      <w:r>
        <w:rPr>
          <w:sz w:val="24"/>
          <w:szCs w:val="24"/>
        </w:rPr>
        <w:t xml:space="preserve">Bio: </w:t>
      </w:r>
      <w:r w:rsidRPr="0038691C">
        <w:rPr>
          <w:sz w:val="24"/>
          <w:szCs w:val="24"/>
        </w:rPr>
        <w:t>Lynn Harper was hired at Billings TrailNet in the spring of 2017, but has been an active member for years. She appears in our “</w:t>
      </w:r>
      <w:hyperlink r:id="rId9" w:history="1">
        <w:r w:rsidRPr="0038691C">
          <w:rPr>
            <w:rStyle w:val="Hyperlink"/>
            <w:sz w:val="24"/>
            <w:szCs w:val="24"/>
          </w:rPr>
          <w:t>Take the Hi Road</w:t>
        </w:r>
      </w:hyperlink>
      <w:r w:rsidRPr="0038691C">
        <w:rPr>
          <w:sz w:val="24"/>
          <w:szCs w:val="24"/>
        </w:rPr>
        <w:t>” campaign ads as the bicyclist in yellow, making her way down 6th Avenue North and signaling properly!</w:t>
      </w:r>
    </w:p>
    <w:p w14:paraId="328BF4AB" w14:textId="77777777" w:rsidR="0038691C" w:rsidRPr="0038691C" w:rsidRDefault="0038691C" w:rsidP="0038691C">
      <w:pPr>
        <w:rPr>
          <w:sz w:val="24"/>
          <w:szCs w:val="24"/>
        </w:rPr>
      </w:pPr>
      <w:r w:rsidRPr="0038691C">
        <w:rPr>
          <w:sz w:val="24"/>
          <w:szCs w:val="24"/>
        </w:rPr>
        <w:t>As Program Coordinator, Lynn is in charge of our membership programs, volunteers and events.</w:t>
      </w:r>
    </w:p>
    <w:p w14:paraId="4D08E57E" w14:textId="77777777" w:rsidR="001D25C0" w:rsidRDefault="001D25C0">
      <w:pPr>
        <w:rPr>
          <w:sz w:val="24"/>
          <w:szCs w:val="24"/>
        </w:rPr>
      </w:pPr>
    </w:p>
    <w:p w14:paraId="62BA2C42" w14:textId="77777777" w:rsidR="004D3C08" w:rsidRDefault="004D3C08" w:rsidP="004D3C08">
      <w:pPr>
        <w:rPr>
          <w:sz w:val="24"/>
          <w:szCs w:val="24"/>
        </w:rPr>
      </w:pPr>
      <w:r>
        <w:rPr>
          <w:sz w:val="24"/>
          <w:szCs w:val="24"/>
        </w:rPr>
        <w:t>Program Coordinator Responsibilities:</w:t>
      </w:r>
    </w:p>
    <w:p w14:paraId="1B40C309" w14:textId="77777777" w:rsidR="004D3C08" w:rsidRDefault="004D3C08" w:rsidP="004D3C08">
      <w:pPr>
        <w:rPr>
          <w:sz w:val="24"/>
          <w:szCs w:val="24"/>
        </w:rPr>
      </w:pPr>
      <w:r>
        <w:rPr>
          <w:sz w:val="24"/>
          <w:szCs w:val="24"/>
        </w:rPr>
        <w:lastRenderedPageBreak/>
        <w:t>The program coordinator is responsible for managing the office, financials, event scheduling and organization, and volunteer and membership development.  The program coordinator reports to the executive director.</w:t>
      </w:r>
    </w:p>
    <w:p w14:paraId="6E6F5A83" w14:textId="0CD3BE43" w:rsidR="0038691C" w:rsidRDefault="0038691C">
      <w:pPr>
        <w:rPr>
          <w:sz w:val="24"/>
          <w:szCs w:val="24"/>
        </w:rPr>
      </w:pPr>
    </w:p>
    <w:p w14:paraId="0F5C4373" w14:textId="61943FCF" w:rsidR="0038691C" w:rsidRDefault="0038691C">
      <w:pPr>
        <w:rPr>
          <w:sz w:val="24"/>
          <w:szCs w:val="24"/>
        </w:rPr>
      </w:pPr>
    </w:p>
    <w:p w14:paraId="0F60C869" w14:textId="77777777" w:rsidR="0038691C" w:rsidRPr="0062618C" w:rsidRDefault="0038691C">
      <w:pPr>
        <w:rPr>
          <w:sz w:val="24"/>
          <w:szCs w:val="24"/>
        </w:rPr>
      </w:pPr>
    </w:p>
    <w:sectPr w:rsidR="0038691C" w:rsidRPr="0062618C" w:rsidSect="00313A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97244"/>
    <w:multiLevelType w:val="multilevel"/>
    <w:tmpl w:val="F0C09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BD6C82"/>
    <w:multiLevelType w:val="hybridMultilevel"/>
    <w:tmpl w:val="1F10E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F3158F"/>
    <w:multiLevelType w:val="hybridMultilevel"/>
    <w:tmpl w:val="6DCE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8A75AA"/>
    <w:multiLevelType w:val="hybridMultilevel"/>
    <w:tmpl w:val="8E48C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6A2777"/>
    <w:multiLevelType w:val="hybridMultilevel"/>
    <w:tmpl w:val="66AC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ED6FAE"/>
    <w:multiLevelType w:val="hybridMultilevel"/>
    <w:tmpl w:val="85E6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00FF7"/>
    <w:multiLevelType w:val="hybridMultilevel"/>
    <w:tmpl w:val="7422A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88287F"/>
    <w:multiLevelType w:val="hybridMultilevel"/>
    <w:tmpl w:val="BB288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50903"/>
    <w:multiLevelType w:val="hybridMultilevel"/>
    <w:tmpl w:val="C598CC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EA31AF"/>
    <w:multiLevelType w:val="hybridMultilevel"/>
    <w:tmpl w:val="86FC0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EF41A65"/>
    <w:multiLevelType w:val="hybridMultilevel"/>
    <w:tmpl w:val="B20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6325F1B"/>
    <w:multiLevelType w:val="hybridMultilevel"/>
    <w:tmpl w:val="3E10571C"/>
    <w:lvl w:ilvl="0" w:tplc="C1FA1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0C0C32"/>
    <w:multiLevelType w:val="hybridMultilevel"/>
    <w:tmpl w:val="2E20D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DC7041"/>
    <w:multiLevelType w:val="hybridMultilevel"/>
    <w:tmpl w:val="839EA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79261660">
    <w:abstractNumId w:val="30"/>
  </w:num>
  <w:num w:numId="2" w16cid:durableId="89276759">
    <w:abstractNumId w:val="14"/>
  </w:num>
  <w:num w:numId="3" w16cid:durableId="358749213">
    <w:abstractNumId w:val="11"/>
  </w:num>
  <w:num w:numId="4" w16cid:durableId="856698969">
    <w:abstractNumId w:val="34"/>
  </w:num>
  <w:num w:numId="5" w16cid:durableId="1617131596">
    <w:abstractNumId w:val="17"/>
  </w:num>
  <w:num w:numId="6" w16cid:durableId="1666318397">
    <w:abstractNumId w:val="25"/>
  </w:num>
  <w:num w:numId="7" w16cid:durableId="1853180336">
    <w:abstractNumId w:val="28"/>
  </w:num>
  <w:num w:numId="8" w16cid:durableId="2028435796">
    <w:abstractNumId w:val="9"/>
  </w:num>
  <w:num w:numId="9" w16cid:durableId="1461024750">
    <w:abstractNumId w:val="7"/>
  </w:num>
  <w:num w:numId="10" w16cid:durableId="1478690283">
    <w:abstractNumId w:val="6"/>
  </w:num>
  <w:num w:numId="11" w16cid:durableId="507060578">
    <w:abstractNumId w:val="5"/>
  </w:num>
  <w:num w:numId="12" w16cid:durableId="1168179338">
    <w:abstractNumId w:val="4"/>
  </w:num>
  <w:num w:numId="13" w16cid:durableId="854541984">
    <w:abstractNumId w:val="8"/>
  </w:num>
  <w:num w:numId="14" w16cid:durableId="1239704194">
    <w:abstractNumId w:val="3"/>
  </w:num>
  <w:num w:numId="15" w16cid:durableId="1873764584">
    <w:abstractNumId w:val="2"/>
  </w:num>
  <w:num w:numId="16" w16cid:durableId="1035733983">
    <w:abstractNumId w:val="1"/>
  </w:num>
  <w:num w:numId="17" w16cid:durableId="1282613966">
    <w:abstractNumId w:val="0"/>
  </w:num>
  <w:num w:numId="18" w16cid:durableId="95105658">
    <w:abstractNumId w:val="19"/>
  </w:num>
  <w:num w:numId="19" w16cid:durableId="1934779441">
    <w:abstractNumId w:val="22"/>
  </w:num>
  <w:num w:numId="20" w16cid:durableId="1858613459">
    <w:abstractNumId w:val="31"/>
  </w:num>
  <w:num w:numId="21" w16cid:durableId="1256093913">
    <w:abstractNumId w:val="26"/>
  </w:num>
  <w:num w:numId="22" w16cid:durableId="371614228">
    <w:abstractNumId w:val="13"/>
  </w:num>
  <w:num w:numId="23" w16cid:durableId="825441812">
    <w:abstractNumId w:val="36"/>
  </w:num>
  <w:num w:numId="24" w16cid:durableId="116729452">
    <w:abstractNumId w:val="12"/>
  </w:num>
  <w:num w:numId="25" w16cid:durableId="1485001215">
    <w:abstractNumId w:val="27"/>
  </w:num>
  <w:num w:numId="26" w16cid:durableId="148982920">
    <w:abstractNumId w:val="21"/>
  </w:num>
  <w:num w:numId="27" w16cid:durableId="1959139565">
    <w:abstractNumId w:val="10"/>
  </w:num>
  <w:num w:numId="28" w16cid:durableId="1793867022">
    <w:abstractNumId w:val="24"/>
  </w:num>
  <w:num w:numId="29" w16cid:durableId="1128669352">
    <w:abstractNumId w:val="33"/>
  </w:num>
  <w:num w:numId="30" w16cid:durableId="1204899750">
    <w:abstractNumId w:val="16"/>
  </w:num>
  <w:num w:numId="31" w16cid:durableId="1815172022">
    <w:abstractNumId w:val="35"/>
  </w:num>
  <w:num w:numId="32" w16cid:durableId="628055706">
    <w:abstractNumId w:val="29"/>
  </w:num>
  <w:num w:numId="33" w16cid:durableId="2115055383">
    <w:abstractNumId w:val="32"/>
  </w:num>
  <w:num w:numId="34" w16cid:durableId="289098423">
    <w:abstractNumId w:val="15"/>
  </w:num>
  <w:num w:numId="35" w16cid:durableId="1314526868">
    <w:abstractNumId w:val="18"/>
  </w:num>
  <w:num w:numId="36" w16cid:durableId="1492989689">
    <w:abstractNumId w:val="23"/>
  </w:num>
  <w:num w:numId="37" w16cid:durableId="9329807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83"/>
    <w:rsid w:val="00002F64"/>
    <w:rsid w:val="00032C8D"/>
    <w:rsid w:val="000903D4"/>
    <w:rsid w:val="000C32D3"/>
    <w:rsid w:val="000D7A24"/>
    <w:rsid w:val="001170CB"/>
    <w:rsid w:val="0019307E"/>
    <w:rsid w:val="001D25C0"/>
    <w:rsid w:val="001D4AE4"/>
    <w:rsid w:val="00220787"/>
    <w:rsid w:val="002A4706"/>
    <w:rsid w:val="002C588E"/>
    <w:rsid w:val="002F4697"/>
    <w:rsid w:val="00313A12"/>
    <w:rsid w:val="0034522D"/>
    <w:rsid w:val="00374C71"/>
    <w:rsid w:val="003810B0"/>
    <w:rsid w:val="0038691C"/>
    <w:rsid w:val="0039275D"/>
    <w:rsid w:val="003942FE"/>
    <w:rsid w:val="00427BBF"/>
    <w:rsid w:val="00451B31"/>
    <w:rsid w:val="004B2776"/>
    <w:rsid w:val="004D3C08"/>
    <w:rsid w:val="004E3042"/>
    <w:rsid w:val="00513AEE"/>
    <w:rsid w:val="005779E8"/>
    <w:rsid w:val="00581985"/>
    <w:rsid w:val="005A6FB5"/>
    <w:rsid w:val="005B434E"/>
    <w:rsid w:val="005E5B88"/>
    <w:rsid w:val="0062618C"/>
    <w:rsid w:val="0062745C"/>
    <w:rsid w:val="00645252"/>
    <w:rsid w:val="006D3D74"/>
    <w:rsid w:val="00740704"/>
    <w:rsid w:val="00751F74"/>
    <w:rsid w:val="00824DD5"/>
    <w:rsid w:val="0083569A"/>
    <w:rsid w:val="00881A36"/>
    <w:rsid w:val="00916366"/>
    <w:rsid w:val="0092785D"/>
    <w:rsid w:val="009615F7"/>
    <w:rsid w:val="00975806"/>
    <w:rsid w:val="009B02B6"/>
    <w:rsid w:val="009D6B32"/>
    <w:rsid w:val="00A03DE9"/>
    <w:rsid w:val="00A6180F"/>
    <w:rsid w:val="00A72951"/>
    <w:rsid w:val="00A9204E"/>
    <w:rsid w:val="00AF11B3"/>
    <w:rsid w:val="00B15956"/>
    <w:rsid w:val="00BE6043"/>
    <w:rsid w:val="00BF2B91"/>
    <w:rsid w:val="00BF4BD0"/>
    <w:rsid w:val="00C225A8"/>
    <w:rsid w:val="00C42683"/>
    <w:rsid w:val="00C57EAA"/>
    <w:rsid w:val="00CB2258"/>
    <w:rsid w:val="00CC4238"/>
    <w:rsid w:val="00CD0AE4"/>
    <w:rsid w:val="00CD6452"/>
    <w:rsid w:val="00D063A3"/>
    <w:rsid w:val="00D87BB8"/>
    <w:rsid w:val="00D94FA1"/>
    <w:rsid w:val="00DC0803"/>
    <w:rsid w:val="00DC1FF7"/>
    <w:rsid w:val="00E81C4B"/>
    <w:rsid w:val="00EF56FC"/>
    <w:rsid w:val="00FB3FE4"/>
    <w:rsid w:val="00FE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AAAA"/>
  <w15:chartTrackingRefBased/>
  <w15:docId w15:val="{CEC8D98E-581E-4811-B046-57BD9918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824DD5"/>
    <w:pPr>
      <w:spacing w:after="160" w:line="259" w:lineRule="auto"/>
      <w:ind w:left="720"/>
      <w:contextualSpacing/>
    </w:pPr>
  </w:style>
  <w:style w:type="character" w:styleId="UnresolvedMention">
    <w:name w:val="Unresolved Mention"/>
    <w:basedOn w:val="DefaultParagraphFont"/>
    <w:uiPriority w:val="99"/>
    <w:semiHidden/>
    <w:unhideWhenUsed/>
    <w:rsid w:val="00386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8138">
      <w:bodyDiv w:val="1"/>
      <w:marLeft w:val="0"/>
      <w:marRight w:val="0"/>
      <w:marTop w:val="0"/>
      <w:marBottom w:val="0"/>
      <w:divBdr>
        <w:top w:val="none" w:sz="0" w:space="0" w:color="auto"/>
        <w:left w:val="none" w:sz="0" w:space="0" w:color="auto"/>
        <w:bottom w:val="none" w:sz="0" w:space="0" w:color="auto"/>
        <w:right w:val="none" w:sz="0" w:space="0" w:color="auto"/>
      </w:divBdr>
      <w:divsChild>
        <w:div w:id="1927882445">
          <w:marLeft w:val="0"/>
          <w:marRight w:val="0"/>
          <w:marTop w:val="0"/>
          <w:marBottom w:val="0"/>
          <w:divBdr>
            <w:top w:val="none" w:sz="0" w:space="0" w:color="auto"/>
            <w:left w:val="none" w:sz="0" w:space="0" w:color="auto"/>
            <w:bottom w:val="none" w:sz="0" w:space="0" w:color="auto"/>
            <w:right w:val="none" w:sz="0" w:space="0" w:color="auto"/>
          </w:divBdr>
          <w:divsChild>
            <w:div w:id="1008824881">
              <w:marLeft w:val="0"/>
              <w:marRight w:val="0"/>
              <w:marTop w:val="0"/>
              <w:marBottom w:val="0"/>
              <w:divBdr>
                <w:top w:val="none" w:sz="0" w:space="0" w:color="auto"/>
                <w:left w:val="none" w:sz="0" w:space="0" w:color="auto"/>
                <w:bottom w:val="none" w:sz="0" w:space="0" w:color="auto"/>
                <w:right w:val="none" w:sz="0" w:space="0" w:color="auto"/>
              </w:divBdr>
              <w:divsChild>
                <w:div w:id="1775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2648">
      <w:bodyDiv w:val="1"/>
      <w:marLeft w:val="0"/>
      <w:marRight w:val="0"/>
      <w:marTop w:val="0"/>
      <w:marBottom w:val="0"/>
      <w:divBdr>
        <w:top w:val="none" w:sz="0" w:space="0" w:color="auto"/>
        <w:left w:val="none" w:sz="0" w:space="0" w:color="auto"/>
        <w:bottom w:val="none" w:sz="0" w:space="0" w:color="auto"/>
        <w:right w:val="none" w:sz="0" w:space="0" w:color="auto"/>
      </w:divBdr>
    </w:div>
    <w:div w:id="611933355">
      <w:bodyDiv w:val="1"/>
      <w:marLeft w:val="0"/>
      <w:marRight w:val="0"/>
      <w:marTop w:val="0"/>
      <w:marBottom w:val="0"/>
      <w:divBdr>
        <w:top w:val="none" w:sz="0" w:space="0" w:color="auto"/>
        <w:left w:val="none" w:sz="0" w:space="0" w:color="auto"/>
        <w:bottom w:val="none" w:sz="0" w:space="0" w:color="auto"/>
        <w:right w:val="none" w:sz="0" w:space="0" w:color="auto"/>
      </w:divBdr>
      <w:divsChild>
        <w:div w:id="907376049">
          <w:marLeft w:val="0"/>
          <w:marRight w:val="0"/>
          <w:marTop w:val="0"/>
          <w:marBottom w:val="0"/>
          <w:divBdr>
            <w:top w:val="none" w:sz="0" w:space="0" w:color="auto"/>
            <w:left w:val="none" w:sz="0" w:space="0" w:color="auto"/>
            <w:bottom w:val="none" w:sz="0" w:space="0" w:color="auto"/>
            <w:right w:val="none" w:sz="0" w:space="0" w:color="auto"/>
          </w:divBdr>
          <w:divsChild>
            <w:div w:id="1438716780">
              <w:marLeft w:val="0"/>
              <w:marRight w:val="0"/>
              <w:marTop w:val="0"/>
              <w:marBottom w:val="0"/>
              <w:divBdr>
                <w:top w:val="none" w:sz="0" w:space="0" w:color="auto"/>
                <w:left w:val="none" w:sz="0" w:space="0" w:color="auto"/>
                <w:bottom w:val="none" w:sz="0" w:space="0" w:color="auto"/>
                <w:right w:val="none" w:sz="0" w:space="0" w:color="auto"/>
              </w:divBdr>
              <w:divsChild>
                <w:div w:id="463618839">
                  <w:marLeft w:val="0"/>
                  <w:marRight w:val="0"/>
                  <w:marTop w:val="0"/>
                  <w:marBottom w:val="0"/>
                  <w:divBdr>
                    <w:top w:val="none" w:sz="0" w:space="0" w:color="auto"/>
                    <w:left w:val="none" w:sz="0" w:space="0" w:color="auto"/>
                    <w:bottom w:val="none" w:sz="0" w:space="0" w:color="auto"/>
                    <w:right w:val="none" w:sz="0" w:space="0" w:color="auto"/>
                  </w:divBdr>
                  <w:divsChild>
                    <w:div w:id="542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5823">
      <w:bodyDiv w:val="1"/>
      <w:marLeft w:val="0"/>
      <w:marRight w:val="0"/>
      <w:marTop w:val="0"/>
      <w:marBottom w:val="0"/>
      <w:divBdr>
        <w:top w:val="none" w:sz="0" w:space="0" w:color="auto"/>
        <w:left w:val="none" w:sz="0" w:space="0" w:color="auto"/>
        <w:bottom w:val="none" w:sz="0" w:space="0" w:color="auto"/>
        <w:right w:val="none" w:sz="0" w:space="0" w:color="auto"/>
      </w:divBdr>
      <w:divsChild>
        <w:div w:id="846095255">
          <w:marLeft w:val="0"/>
          <w:marRight w:val="0"/>
          <w:marTop w:val="0"/>
          <w:marBottom w:val="0"/>
          <w:divBdr>
            <w:top w:val="none" w:sz="0" w:space="0" w:color="auto"/>
            <w:left w:val="none" w:sz="0" w:space="0" w:color="auto"/>
            <w:bottom w:val="none" w:sz="0" w:space="0" w:color="auto"/>
            <w:right w:val="none" w:sz="0" w:space="0" w:color="auto"/>
          </w:divBdr>
          <w:divsChild>
            <w:div w:id="1784420388">
              <w:marLeft w:val="0"/>
              <w:marRight w:val="0"/>
              <w:marTop w:val="0"/>
              <w:marBottom w:val="0"/>
              <w:divBdr>
                <w:top w:val="none" w:sz="0" w:space="0" w:color="auto"/>
                <w:left w:val="none" w:sz="0" w:space="0" w:color="auto"/>
                <w:bottom w:val="none" w:sz="0" w:space="0" w:color="auto"/>
                <w:right w:val="none" w:sz="0" w:space="0" w:color="auto"/>
              </w:divBdr>
              <w:divsChild>
                <w:div w:id="103617286">
                  <w:marLeft w:val="0"/>
                  <w:marRight w:val="0"/>
                  <w:marTop w:val="0"/>
                  <w:marBottom w:val="0"/>
                  <w:divBdr>
                    <w:top w:val="none" w:sz="0" w:space="0" w:color="auto"/>
                    <w:left w:val="none" w:sz="0" w:space="0" w:color="auto"/>
                    <w:bottom w:val="none" w:sz="0" w:space="0" w:color="auto"/>
                    <w:right w:val="none" w:sz="0" w:space="0" w:color="auto"/>
                  </w:divBdr>
                  <w:divsChild>
                    <w:div w:id="11563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874684">
      <w:bodyDiv w:val="1"/>
      <w:marLeft w:val="0"/>
      <w:marRight w:val="0"/>
      <w:marTop w:val="0"/>
      <w:marBottom w:val="0"/>
      <w:divBdr>
        <w:top w:val="none" w:sz="0" w:space="0" w:color="auto"/>
        <w:left w:val="none" w:sz="0" w:space="0" w:color="auto"/>
        <w:bottom w:val="none" w:sz="0" w:space="0" w:color="auto"/>
        <w:right w:val="none" w:sz="0" w:space="0" w:color="auto"/>
      </w:divBdr>
    </w:div>
    <w:div w:id="1904901598">
      <w:bodyDiv w:val="1"/>
      <w:marLeft w:val="0"/>
      <w:marRight w:val="0"/>
      <w:marTop w:val="0"/>
      <w:marBottom w:val="0"/>
      <w:divBdr>
        <w:top w:val="none" w:sz="0" w:space="0" w:color="auto"/>
        <w:left w:val="none" w:sz="0" w:space="0" w:color="auto"/>
        <w:bottom w:val="none" w:sz="0" w:space="0" w:color="auto"/>
        <w:right w:val="none" w:sz="0" w:space="0" w:color="auto"/>
      </w:divBdr>
      <w:divsChild>
        <w:div w:id="1610233436">
          <w:marLeft w:val="0"/>
          <w:marRight w:val="0"/>
          <w:marTop w:val="0"/>
          <w:marBottom w:val="445"/>
          <w:divBdr>
            <w:top w:val="none" w:sz="0" w:space="0" w:color="auto"/>
            <w:left w:val="none" w:sz="0" w:space="0" w:color="auto"/>
            <w:bottom w:val="none" w:sz="0" w:space="0" w:color="auto"/>
            <w:right w:val="none" w:sz="0" w:space="0" w:color="auto"/>
          </w:divBdr>
          <w:divsChild>
            <w:div w:id="1952787094">
              <w:marLeft w:val="0"/>
              <w:marRight w:val="0"/>
              <w:marTop w:val="0"/>
              <w:marBottom w:val="0"/>
              <w:divBdr>
                <w:top w:val="none" w:sz="0" w:space="0" w:color="auto"/>
                <w:left w:val="none" w:sz="0" w:space="0" w:color="auto"/>
                <w:bottom w:val="none" w:sz="0" w:space="0" w:color="auto"/>
                <w:right w:val="none" w:sz="0" w:space="0" w:color="auto"/>
              </w:divBdr>
            </w:div>
          </w:divsChild>
        </w:div>
        <w:div w:id="1905025692">
          <w:marLeft w:val="0"/>
          <w:marRight w:val="0"/>
          <w:marTop w:val="0"/>
          <w:marBottom w:val="445"/>
          <w:divBdr>
            <w:top w:val="none" w:sz="0" w:space="0" w:color="auto"/>
            <w:left w:val="none" w:sz="0" w:space="0" w:color="auto"/>
            <w:bottom w:val="none" w:sz="0" w:space="0" w:color="auto"/>
            <w:right w:val="none" w:sz="0" w:space="0" w:color="auto"/>
          </w:divBdr>
          <w:divsChild>
            <w:div w:id="158811938">
              <w:marLeft w:val="0"/>
              <w:marRight w:val="0"/>
              <w:marTop w:val="0"/>
              <w:marBottom w:val="450"/>
              <w:divBdr>
                <w:top w:val="none" w:sz="0" w:space="0" w:color="auto"/>
                <w:left w:val="none" w:sz="0" w:space="0" w:color="auto"/>
                <w:bottom w:val="none" w:sz="0" w:space="0" w:color="auto"/>
                <w:right w:val="none" w:sz="0" w:space="0" w:color="auto"/>
              </w:divBdr>
            </w:div>
            <w:div w:id="313028589">
              <w:marLeft w:val="0"/>
              <w:marRight w:val="0"/>
              <w:marTop w:val="0"/>
              <w:marBottom w:val="0"/>
              <w:divBdr>
                <w:top w:val="none" w:sz="0" w:space="0" w:color="auto"/>
                <w:left w:val="none" w:sz="0" w:space="0" w:color="auto"/>
                <w:bottom w:val="none" w:sz="0" w:space="0" w:color="auto"/>
                <w:right w:val="none" w:sz="0" w:space="0" w:color="auto"/>
              </w:divBdr>
            </w:div>
          </w:divsChild>
        </w:div>
        <w:div w:id="2091778565">
          <w:marLeft w:val="0"/>
          <w:marRight w:val="0"/>
          <w:marTop w:val="0"/>
          <w:marBottom w:val="445"/>
          <w:divBdr>
            <w:top w:val="none" w:sz="0" w:space="0" w:color="auto"/>
            <w:left w:val="none" w:sz="0" w:space="0" w:color="auto"/>
            <w:bottom w:val="none" w:sz="0" w:space="0" w:color="auto"/>
            <w:right w:val="none" w:sz="0" w:space="0" w:color="auto"/>
          </w:divBdr>
          <w:divsChild>
            <w:div w:id="557859833">
              <w:marLeft w:val="0"/>
              <w:marRight w:val="0"/>
              <w:marTop w:val="0"/>
              <w:marBottom w:val="450"/>
              <w:divBdr>
                <w:top w:val="none" w:sz="0" w:space="0" w:color="auto"/>
                <w:left w:val="none" w:sz="0" w:space="0" w:color="auto"/>
                <w:bottom w:val="none" w:sz="0" w:space="0" w:color="auto"/>
                <w:right w:val="none" w:sz="0" w:space="0" w:color="auto"/>
              </w:divBdr>
            </w:div>
            <w:div w:id="1129085810">
              <w:marLeft w:val="0"/>
              <w:marRight w:val="0"/>
              <w:marTop w:val="0"/>
              <w:marBottom w:val="0"/>
              <w:divBdr>
                <w:top w:val="none" w:sz="0" w:space="0" w:color="auto"/>
                <w:left w:val="none" w:sz="0" w:space="0" w:color="auto"/>
                <w:bottom w:val="none" w:sz="0" w:space="0" w:color="auto"/>
                <w:right w:val="none" w:sz="0" w:space="0" w:color="auto"/>
              </w:divBdr>
            </w:div>
          </w:divsChild>
        </w:div>
        <w:div w:id="228156932">
          <w:marLeft w:val="0"/>
          <w:marRight w:val="0"/>
          <w:marTop w:val="0"/>
          <w:marBottom w:val="445"/>
          <w:divBdr>
            <w:top w:val="none" w:sz="0" w:space="0" w:color="auto"/>
            <w:left w:val="none" w:sz="0" w:space="0" w:color="auto"/>
            <w:bottom w:val="none" w:sz="0" w:space="0" w:color="auto"/>
            <w:right w:val="none" w:sz="0" w:space="0" w:color="auto"/>
          </w:divBdr>
          <w:divsChild>
            <w:div w:id="295842890">
              <w:marLeft w:val="0"/>
              <w:marRight w:val="0"/>
              <w:marTop w:val="0"/>
              <w:marBottom w:val="450"/>
              <w:divBdr>
                <w:top w:val="none" w:sz="0" w:space="0" w:color="auto"/>
                <w:left w:val="none" w:sz="0" w:space="0" w:color="auto"/>
                <w:bottom w:val="none" w:sz="0" w:space="0" w:color="auto"/>
                <w:right w:val="none" w:sz="0" w:space="0" w:color="auto"/>
              </w:divBdr>
            </w:div>
            <w:div w:id="564219303">
              <w:marLeft w:val="0"/>
              <w:marRight w:val="0"/>
              <w:marTop w:val="0"/>
              <w:marBottom w:val="0"/>
              <w:divBdr>
                <w:top w:val="none" w:sz="0" w:space="0" w:color="auto"/>
                <w:left w:val="none" w:sz="0" w:space="0" w:color="auto"/>
                <w:bottom w:val="none" w:sz="0" w:space="0" w:color="auto"/>
                <w:right w:val="none" w:sz="0" w:space="0" w:color="auto"/>
              </w:divBdr>
            </w:div>
          </w:divsChild>
        </w:div>
        <w:div w:id="143131097">
          <w:marLeft w:val="0"/>
          <w:marRight w:val="0"/>
          <w:marTop w:val="0"/>
          <w:marBottom w:val="445"/>
          <w:divBdr>
            <w:top w:val="none" w:sz="0" w:space="0" w:color="auto"/>
            <w:left w:val="none" w:sz="0" w:space="0" w:color="auto"/>
            <w:bottom w:val="none" w:sz="0" w:space="0" w:color="auto"/>
            <w:right w:val="none" w:sz="0" w:space="0" w:color="auto"/>
          </w:divBdr>
          <w:divsChild>
            <w:div w:id="1095905696">
              <w:marLeft w:val="0"/>
              <w:marRight w:val="0"/>
              <w:marTop w:val="0"/>
              <w:marBottom w:val="450"/>
              <w:divBdr>
                <w:top w:val="none" w:sz="0" w:space="0" w:color="auto"/>
                <w:left w:val="none" w:sz="0" w:space="0" w:color="auto"/>
                <w:bottom w:val="none" w:sz="0" w:space="0" w:color="auto"/>
                <w:right w:val="none" w:sz="0" w:space="0" w:color="auto"/>
              </w:divBdr>
            </w:div>
            <w:div w:id="1366834614">
              <w:marLeft w:val="0"/>
              <w:marRight w:val="0"/>
              <w:marTop w:val="0"/>
              <w:marBottom w:val="0"/>
              <w:divBdr>
                <w:top w:val="none" w:sz="0" w:space="0" w:color="auto"/>
                <w:left w:val="none" w:sz="0" w:space="0" w:color="auto"/>
                <w:bottom w:val="none" w:sz="0" w:space="0" w:color="auto"/>
                <w:right w:val="none" w:sz="0" w:space="0" w:color="auto"/>
              </w:divBdr>
            </w:div>
          </w:divsChild>
        </w:div>
        <w:div w:id="1927839394">
          <w:marLeft w:val="0"/>
          <w:marRight w:val="0"/>
          <w:marTop w:val="0"/>
          <w:marBottom w:val="445"/>
          <w:divBdr>
            <w:top w:val="none" w:sz="0" w:space="0" w:color="auto"/>
            <w:left w:val="none" w:sz="0" w:space="0" w:color="auto"/>
            <w:bottom w:val="none" w:sz="0" w:space="0" w:color="auto"/>
            <w:right w:val="none" w:sz="0" w:space="0" w:color="auto"/>
          </w:divBdr>
          <w:divsChild>
            <w:div w:id="1520854897">
              <w:marLeft w:val="0"/>
              <w:marRight w:val="0"/>
              <w:marTop w:val="0"/>
              <w:marBottom w:val="450"/>
              <w:divBdr>
                <w:top w:val="none" w:sz="0" w:space="0" w:color="auto"/>
                <w:left w:val="none" w:sz="0" w:space="0" w:color="auto"/>
                <w:bottom w:val="none" w:sz="0" w:space="0" w:color="auto"/>
                <w:right w:val="none" w:sz="0" w:space="0" w:color="auto"/>
              </w:divBdr>
            </w:div>
            <w:div w:id="1962957723">
              <w:marLeft w:val="0"/>
              <w:marRight w:val="0"/>
              <w:marTop w:val="0"/>
              <w:marBottom w:val="0"/>
              <w:divBdr>
                <w:top w:val="none" w:sz="0" w:space="0" w:color="auto"/>
                <w:left w:val="none" w:sz="0" w:space="0" w:color="auto"/>
                <w:bottom w:val="none" w:sz="0" w:space="0" w:color="auto"/>
                <w:right w:val="none" w:sz="0" w:space="0" w:color="auto"/>
              </w:divBdr>
            </w:div>
          </w:divsChild>
        </w:div>
        <w:div w:id="2078554709">
          <w:marLeft w:val="0"/>
          <w:marRight w:val="0"/>
          <w:marTop w:val="0"/>
          <w:marBottom w:val="445"/>
          <w:divBdr>
            <w:top w:val="none" w:sz="0" w:space="0" w:color="auto"/>
            <w:left w:val="none" w:sz="0" w:space="0" w:color="auto"/>
            <w:bottom w:val="none" w:sz="0" w:space="0" w:color="auto"/>
            <w:right w:val="none" w:sz="0" w:space="0" w:color="auto"/>
          </w:divBdr>
          <w:divsChild>
            <w:div w:id="739130724">
              <w:marLeft w:val="0"/>
              <w:marRight w:val="0"/>
              <w:marTop w:val="0"/>
              <w:marBottom w:val="450"/>
              <w:divBdr>
                <w:top w:val="none" w:sz="0" w:space="0" w:color="auto"/>
                <w:left w:val="none" w:sz="0" w:space="0" w:color="auto"/>
                <w:bottom w:val="none" w:sz="0" w:space="0" w:color="auto"/>
                <w:right w:val="none" w:sz="0" w:space="0" w:color="auto"/>
              </w:divBdr>
            </w:div>
            <w:div w:id="1262688017">
              <w:marLeft w:val="0"/>
              <w:marRight w:val="0"/>
              <w:marTop w:val="0"/>
              <w:marBottom w:val="0"/>
              <w:divBdr>
                <w:top w:val="none" w:sz="0" w:space="0" w:color="auto"/>
                <w:left w:val="none" w:sz="0" w:space="0" w:color="auto"/>
                <w:bottom w:val="none" w:sz="0" w:space="0" w:color="auto"/>
                <w:right w:val="none" w:sz="0" w:space="0" w:color="auto"/>
              </w:divBdr>
            </w:div>
          </w:divsChild>
        </w:div>
        <w:div w:id="1730497697">
          <w:marLeft w:val="0"/>
          <w:marRight w:val="0"/>
          <w:marTop w:val="0"/>
          <w:marBottom w:val="450"/>
          <w:divBdr>
            <w:top w:val="none" w:sz="0" w:space="0" w:color="auto"/>
            <w:left w:val="none" w:sz="0" w:space="0" w:color="auto"/>
            <w:bottom w:val="none" w:sz="0" w:space="0" w:color="auto"/>
            <w:right w:val="none" w:sz="0" w:space="0" w:color="auto"/>
          </w:divBdr>
        </w:div>
        <w:div w:id="1524585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billings.mt.us/DocumentCenter/View/34091/Billings-Bikeway-and-Trails-Master-Pla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llingstrailnetclone-061920.local/wp-content/uploads/2015/04/TrailNet-High-Road-Cyclist-SD.mp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D55E63B0AF24980145A14E0C0764F" ma:contentTypeVersion="21" ma:contentTypeDescription="Create a new document." ma:contentTypeScope="" ma:versionID="e1102093acba817e234ecea851770138">
  <xsd:schema xmlns:xsd="http://www.w3.org/2001/XMLSchema" xmlns:xs="http://www.w3.org/2001/XMLSchema" xmlns:p="http://schemas.microsoft.com/office/2006/metadata/properties" xmlns:ns2="1a73a4dd-b090-478d-a2c6-12f2621ba108" xmlns:ns3="43c8fe88-2d13-4f32-9a95-63d5d123c1e4" targetNamespace="http://schemas.microsoft.com/office/2006/metadata/properties" ma:root="true" ma:fieldsID="bc96908bf41ef8f50f74869eb2ed1c78" ns2:_="" ns3:_="">
    <xsd:import namespace="1a73a4dd-b090-478d-a2c6-12f2621ba108"/>
    <xsd:import namespace="43c8fe88-2d13-4f32-9a95-63d5d123c1e4"/>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3a4dd-b090-478d-a2c6-12f2621ba10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a2e967d-3993-4c27-a021-8d32ef388b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c8fe88-2d13-4f32-9a95-63d5d123c1e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661330c0-c725-4a18-9e50-c1ee1259c485}" ma:internalName="TaxCatchAll" ma:showField="CatchAllData" ma:web="43c8fe88-2d13-4f32-9a95-63d5d123c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1a73a4dd-b090-478d-a2c6-12f2621ba108" xsi:nil="true"/>
    <MigrationWizIdPermissionLevels xmlns="1a73a4dd-b090-478d-a2c6-12f2621ba108" xsi:nil="true"/>
    <MigrationWizIdDocumentLibraryPermissions xmlns="1a73a4dd-b090-478d-a2c6-12f2621ba108" xsi:nil="true"/>
    <MigrationWizIdSecurityGroups xmlns="1a73a4dd-b090-478d-a2c6-12f2621ba108" xsi:nil="true"/>
    <MigrationWizId xmlns="1a73a4dd-b090-478d-a2c6-12f2621ba108" xsi:nil="true"/>
    <lcf76f155ced4ddcb4097134ff3c332f xmlns="1a73a4dd-b090-478d-a2c6-12f2621ba108">
      <Terms xmlns="http://schemas.microsoft.com/office/infopath/2007/PartnerControls"/>
    </lcf76f155ced4ddcb4097134ff3c332f>
    <TaxCatchAll xmlns="43c8fe88-2d13-4f32-9a95-63d5d123c1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F8A58-51AE-4692-AD90-A1D3CC349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3a4dd-b090-478d-a2c6-12f2621ba108"/>
    <ds:schemaRef ds:uri="43c8fe88-2d13-4f32-9a95-63d5d123c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1a73a4dd-b090-478d-a2c6-12f2621ba108"/>
    <ds:schemaRef ds:uri="43c8fe88-2d13-4f32-9a95-63d5d123c1e4"/>
  </ds:schemaRefs>
</ds:datastoreItem>
</file>

<file path=customXml/itemProps3.xml><?xml version="1.0" encoding="utf-8"?>
<ds:datastoreItem xmlns:ds="http://schemas.openxmlformats.org/officeDocument/2006/customXml" ds:itemID="{E5C04411-325E-4546-A7F3-31BEC1EF4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C:\Users\Dianne\AppData\Roaming\Microsoft\Templates\Single spaced (blank).dotx</Template>
  <TotalTime>27</TotalTime>
  <Pages>13</Pages>
  <Words>4366</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Lehm</dc:creator>
  <cp:keywords/>
  <dc:description/>
  <cp:lastModifiedBy>Kristi Drake</cp:lastModifiedBy>
  <cp:revision>4</cp:revision>
  <cp:lastPrinted>2022-05-05T22:29:00Z</cp:lastPrinted>
  <dcterms:created xsi:type="dcterms:W3CDTF">2022-05-11T02:01:00Z</dcterms:created>
  <dcterms:modified xsi:type="dcterms:W3CDTF">2023-01-26T01:47:00Z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0x0101004F0D55E63B0AF24980145A14E0C0764F</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